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3C" w:rsidRPr="00220B50" w:rsidRDefault="00A72A3C" w:rsidP="00A72A3C">
      <w:pPr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noProof/>
          <w:sz w:val="36"/>
          <w:szCs w:val="36"/>
          <w:lang w:eastAsia="it-IT"/>
        </w:rPr>
        <w:drawing>
          <wp:anchor distT="36576" distB="36576" distL="36576" distR="36576" simplePos="0" relativeHeight="487589888" behindDoc="0" locked="0" layoutInCell="1" allowOverlap="1" wp14:anchorId="306C3062" wp14:editId="4188F3D2">
            <wp:simplePos x="0" y="0"/>
            <wp:positionH relativeFrom="column">
              <wp:posOffset>-520065</wp:posOffset>
            </wp:positionH>
            <wp:positionV relativeFrom="paragraph">
              <wp:posOffset>-573405</wp:posOffset>
            </wp:positionV>
            <wp:extent cx="1085850" cy="869488"/>
            <wp:effectExtent l="0" t="0" r="0" b="69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B50">
        <w:rPr>
          <w:rFonts w:ascii="Algerian" w:hAnsi="Algerian"/>
          <w:b/>
          <w:sz w:val="36"/>
          <w:szCs w:val="36"/>
        </w:rPr>
        <w:t>COMUNE DI VARAPODIO</w:t>
      </w:r>
    </w:p>
    <w:p w:rsidR="00A72A3C" w:rsidRPr="00220B50" w:rsidRDefault="00A72A3C" w:rsidP="00A72A3C">
      <w:pPr>
        <w:jc w:val="center"/>
        <w:rPr>
          <w:rFonts w:ascii="Algerian" w:hAnsi="Algerian"/>
          <w:b/>
          <w:sz w:val="36"/>
          <w:szCs w:val="36"/>
        </w:rPr>
      </w:pPr>
      <w:proofErr w:type="gramStart"/>
      <w:r w:rsidRPr="00220B50">
        <w:rPr>
          <w:rFonts w:ascii="Algerian" w:hAnsi="Algerian"/>
          <w:b/>
          <w:sz w:val="36"/>
          <w:szCs w:val="36"/>
        </w:rPr>
        <w:t xml:space="preserve">89010  </w:t>
      </w:r>
      <w:proofErr w:type="spellStart"/>
      <w:r w:rsidRPr="00220B50">
        <w:rPr>
          <w:rFonts w:ascii="Algerian" w:hAnsi="Algerian"/>
          <w:b/>
          <w:sz w:val="36"/>
          <w:szCs w:val="36"/>
        </w:rPr>
        <w:t>CITTà</w:t>
      </w:r>
      <w:proofErr w:type="spellEnd"/>
      <w:proofErr w:type="gramEnd"/>
      <w:r w:rsidRPr="00220B50">
        <w:rPr>
          <w:rFonts w:ascii="Algerian" w:hAnsi="Algerian"/>
          <w:b/>
          <w:sz w:val="36"/>
          <w:szCs w:val="36"/>
        </w:rPr>
        <w:t xml:space="preserve"> METROPOLITANA DI REGGIO CALABRIA</w:t>
      </w:r>
    </w:p>
    <w:p w:rsidR="00A72A3C" w:rsidRPr="00DF3CD6" w:rsidRDefault="00A72A3C" w:rsidP="00A72A3C">
      <w:pPr>
        <w:jc w:val="center"/>
        <w:rPr>
          <w:rFonts w:cstheme="minorHAnsi"/>
          <w:b/>
          <w:sz w:val="32"/>
          <w:szCs w:val="32"/>
        </w:rPr>
      </w:pPr>
      <w:r w:rsidRPr="00DF3CD6">
        <w:rPr>
          <w:rFonts w:cstheme="minorHAnsi"/>
          <w:b/>
          <w:sz w:val="32"/>
          <w:szCs w:val="32"/>
        </w:rPr>
        <w:t>*</w:t>
      </w:r>
      <w:r>
        <w:rPr>
          <w:rFonts w:cstheme="minorHAnsi"/>
          <w:b/>
          <w:sz w:val="32"/>
          <w:szCs w:val="32"/>
        </w:rPr>
        <w:t>*************************</w:t>
      </w:r>
    </w:p>
    <w:p w:rsidR="00A72A3C" w:rsidRPr="00220B50" w:rsidRDefault="00A72A3C" w:rsidP="00A72A3C">
      <w:pPr>
        <w:jc w:val="center"/>
        <w:rPr>
          <w:rFonts w:ascii="Arial Rounded MT Bold" w:eastAsia="Calibri" w:hAnsi="Arial Rounded MT Bold" w:cs="Times New Roman"/>
          <w:i/>
          <w:sz w:val="20"/>
          <w:szCs w:val="20"/>
        </w:rPr>
      </w:pPr>
      <w:r w:rsidRPr="00220B50">
        <w:rPr>
          <w:rFonts w:ascii="Arial Rounded MT Bold" w:eastAsia="Calibri" w:hAnsi="Arial Rounded MT Bold" w:cs="Times New Roman"/>
          <w:i/>
          <w:sz w:val="20"/>
          <w:szCs w:val="20"/>
        </w:rPr>
        <w:t xml:space="preserve">Via Umberto I, tel. 096681005 </w:t>
      </w:r>
      <w:proofErr w:type="spellStart"/>
      <w:r w:rsidRPr="00220B50">
        <w:rPr>
          <w:rFonts w:ascii="Arial Rounded MT Bold" w:eastAsia="Calibri" w:hAnsi="Arial Rounded MT Bold" w:cs="Times New Roman"/>
          <w:i/>
          <w:sz w:val="20"/>
          <w:szCs w:val="20"/>
        </w:rPr>
        <w:t>int</w:t>
      </w:r>
      <w:proofErr w:type="spellEnd"/>
      <w:r w:rsidRPr="00220B50">
        <w:rPr>
          <w:rFonts w:ascii="Arial Rounded MT Bold" w:eastAsia="Calibri" w:hAnsi="Arial Rounded MT Bold" w:cs="Times New Roman"/>
          <w:i/>
          <w:sz w:val="20"/>
          <w:szCs w:val="20"/>
        </w:rPr>
        <w:t>. 9 – fax 096681729 – codice fiscale: 00264540808</w:t>
      </w:r>
    </w:p>
    <w:p w:rsidR="00A72A3C" w:rsidRPr="00220B50" w:rsidRDefault="00A72A3C" w:rsidP="00A72A3C">
      <w:pPr>
        <w:jc w:val="center"/>
        <w:rPr>
          <w:rFonts w:ascii="Arial Rounded MT Bold" w:eastAsia="Calibri" w:hAnsi="Arial Rounded MT Bold" w:cs="Times New Roman"/>
          <w:i/>
          <w:sz w:val="20"/>
          <w:szCs w:val="20"/>
        </w:rPr>
      </w:pPr>
      <w:r w:rsidRPr="00220B50">
        <w:rPr>
          <w:rFonts w:ascii="Arial Rounded MT Bold" w:eastAsia="Calibri" w:hAnsi="Arial Rounded MT Bold" w:cs="Times New Roman"/>
          <w:i/>
          <w:sz w:val="20"/>
          <w:szCs w:val="20"/>
        </w:rPr>
        <w:t xml:space="preserve">Email: </w:t>
      </w:r>
      <w:proofErr w:type="gramStart"/>
      <w:r w:rsidRPr="00C50859">
        <w:rPr>
          <w:rFonts w:ascii="Arial Rounded MT Bold" w:eastAsia="Calibri" w:hAnsi="Arial Rounded MT Bold" w:cs="Times New Roman"/>
          <w:i/>
          <w:sz w:val="20"/>
          <w:szCs w:val="20"/>
        </w:rPr>
        <w:t>affarigenerali@comunevarapodio.it</w:t>
      </w:r>
      <w:r w:rsidRPr="00220B50">
        <w:rPr>
          <w:rFonts w:ascii="Arial Rounded MT Bold" w:eastAsia="Calibri" w:hAnsi="Arial Rounded MT Bold" w:cs="Times New Roman"/>
          <w:i/>
          <w:sz w:val="20"/>
          <w:szCs w:val="20"/>
        </w:rPr>
        <w:t xml:space="preserve">;  </w:t>
      </w:r>
      <w:proofErr w:type="spellStart"/>
      <w:r w:rsidRPr="00220B50">
        <w:rPr>
          <w:rFonts w:ascii="Arial Rounded MT Bold" w:eastAsia="Calibri" w:hAnsi="Arial Rounded MT Bold" w:cs="Times New Roman"/>
          <w:i/>
          <w:sz w:val="20"/>
          <w:szCs w:val="20"/>
        </w:rPr>
        <w:t>pec</w:t>
      </w:r>
      <w:proofErr w:type="spellEnd"/>
      <w:proofErr w:type="gramEnd"/>
      <w:r w:rsidRPr="00220B50">
        <w:rPr>
          <w:rFonts w:ascii="Arial Rounded MT Bold" w:eastAsia="Calibri" w:hAnsi="Arial Rounded MT Bold" w:cs="Times New Roman"/>
          <w:i/>
          <w:sz w:val="20"/>
          <w:szCs w:val="20"/>
        </w:rPr>
        <w:t>: segreteria@pec.comunevarapodio.it</w:t>
      </w:r>
    </w:p>
    <w:p w:rsidR="00C20F99" w:rsidRDefault="00A72A3C" w:rsidP="00A72A3C">
      <w:pPr>
        <w:spacing w:before="83"/>
        <w:ind w:right="1"/>
        <w:jc w:val="center"/>
        <w:rPr>
          <w:i/>
          <w:sz w:val="20"/>
        </w:rPr>
      </w:pPr>
      <w:r w:rsidRPr="00510C23">
        <w:rPr>
          <w:b/>
        </w:rPr>
        <w:t>AREA AFFARI GENERALI- AMMINISTRATIVA</w:t>
      </w:r>
    </w:p>
    <w:p w:rsidR="00C20F99" w:rsidRDefault="00C20F99">
      <w:pPr>
        <w:pStyle w:val="Corpotesto"/>
        <w:rPr>
          <w:i/>
          <w:sz w:val="20"/>
        </w:rPr>
      </w:pPr>
    </w:p>
    <w:p w:rsidR="00C20F99" w:rsidRDefault="00413827" w:rsidP="00413827">
      <w:pPr>
        <w:pStyle w:val="Corpotesto"/>
        <w:jc w:val="right"/>
        <w:rPr>
          <w:i/>
          <w:sz w:val="20"/>
        </w:rPr>
      </w:pPr>
      <w:r>
        <w:rPr>
          <w:i/>
          <w:sz w:val="20"/>
        </w:rPr>
        <w:t>Istanza di partecipazione</w:t>
      </w:r>
    </w:p>
    <w:p w:rsidR="00413827" w:rsidRDefault="00413827" w:rsidP="00413827">
      <w:pPr>
        <w:pStyle w:val="Corpotesto"/>
        <w:jc w:val="right"/>
        <w:rPr>
          <w:i/>
          <w:sz w:val="20"/>
        </w:rPr>
      </w:pPr>
    </w:p>
    <w:p w:rsidR="00A72A3C" w:rsidRPr="00A72A3C" w:rsidRDefault="00AA54EF" w:rsidP="00AA54EF">
      <w:pPr>
        <w:pStyle w:val="Corpotesto"/>
        <w:spacing w:line="254" w:lineRule="auto"/>
        <w:ind w:right="136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Al </w:t>
      </w:r>
      <w:r w:rsidR="003F7579" w:rsidRPr="00A72A3C">
        <w:rPr>
          <w:rFonts w:ascii="Times New Roman" w:hAnsi="Times New Roman" w:cs="Times New Roman"/>
          <w:b/>
          <w:w w:val="105"/>
          <w:sz w:val="24"/>
          <w:szCs w:val="24"/>
        </w:rPr>
        <w:t xml:space="preserve">Comune di </w:t>
      </w:r>
      <w:r w:rsidR="00A72A3C" w:rsidRPr="00A72A3C">
        <w:rPr>
          <w:rFonts w:ascii="Times New Roman" w:hAnsi="Times New Roman" w:cs="Times New Roman"/>
          <w:b/>
          <w:w w:val="105"/>
          <w:sz w:val="24"/>
          <w:szCs w:val="24"/>
        </w:rPr>
        <w:t>Varapodio</w:t>
      </w:r>
    </w:p>
    <w:p w:rsidR="00C20F99" w:rsidRPr="00A72A3C" w:rsidRDefault="00A72A3C">
      <w:pPr>
        <w:pStyle w:val="Corpotesto"/>
        <w:spacing w:line="256" w:lineRule="exact"/>
        <w:ind w:right="13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2A3C">
        <w:rPr>
          <w:rFonts w:ascii="Times New Roman" w:hAnsi="Times New Roman" w:cs="Times New Roman"/>
          <w:b/>
          <w:w w:val="105"/>
          <w:sz w:val="24"/>
          <w:szCs w:val="24"/>
        </w:rPr>
        <w:t>Ufficio Amministrativo</w:t>
      </w:r>
    </w:p>
    <w:p w:rsidR="00C20F99" w:rsidRPr="00A72A3C" w:rsidRDefault="00C20F9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20F99" w:rsidRDefault="00C20F99">
      <w:pPr>
        <w:pStyle w:val="Corpotesto"/>
        <w:spacing w:before="47"/>
      </w:pPr>
    </w:p>
    <w:p w:rsidR="00C20F99" w:rsidRDefault="003F7579">
      <w:pPr>
        <w:pStyle w:val="Corpotesto"/>
        <w:ind w:right="137"/>
        <w:jc w:val="right"/>
      </w:pPr>
      <w:proofErr w:type="spellStart"/>
      <w:r>
        <w:t>Pec</w:t>
      </w:r>
      <w:proofErr w:type="spellEnd"/>
      <w:r>
        <w:t>:</w:t>
      </w:r>
      <w:r>
        <w:rPr>
          <w:spacing w:val="9"/>
        </w:rPr>
        <w:t xml:space="preserve"> </w:t>
      </w:r>
      <w:hyperlink r:id="rId6" w:history="1">
        <w:r w:rsidR="007D0BFB" w:rsidRPr="00DA7A39">
          <w:rPr>
            <w:rStyle w:val="Collegamentoipertestuale"/>
            <w:spacing w:val="-2"/>
          </w:rPr>
          <w:t>protocollo@pec.comunevarapodio.it</w:t>
        </w:r>
      </w:hyperlink>
    </w:p>
    <w:p w:rsidR="00C20F99" w:rsidRDefault="00C20F99">
      <w:pPr>
        <w:pStyle w:val="Corpotesto"/>
        <w:spacing w:before="10"/>
      </w:pPr>
    </w:p>
    <w:p w:rsidR="007D0BFB" w:rsidRDefault="007D0BFB" w:rsidP="007D0BFB">
      <w:pPr>
        <w:pStyle w:val="Corpotesto"/>
        <w:spacing w:line="276" w:lineRule="auto"/>
        <w:ind w:left="140" w:right="274"/>
        <w:rPr>
          <w:rFonts w:ascii="Times New Roman" w:hAnsi="Times New Roman" w:cs="Times New Roman"/>
          <w:w w:val="110"/>
          <w:sz w:val="24"/>
          <w:szCs w:val="24"/>
        </w:rPr>
      </w:pPr>
    </w:p>
    <w:p w:rsidR="00FF1E5E" w:rsidRPr="008F3012" w:rsidRDefault="00FF1E5E" w:rsidP="00FF1E5E">
      <w:pPr>
        <w:pStyle w:val="Corpotesto"/>
        <w:spacing w:line="276" w:lineRule="auto"/>
        <w:ind w:right="-1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8F3012">
        <w:rPr>
          <w:rFonts w:ascii="Times New Roman" w:hAnsi="Times New Roman" w:cs="Times New Roman"/>
          <w:b/>
          <w:w w:val="110"/>
          <w:sz w:val="24"/>
          <w:szCs w:val="24"/>
        </w:rPr>
        <w:t>Manifestazione di interesse finalizzata all’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individuazione di enti,</w:t>
      </w:r>
      <w:r w:rsidRPr="008F3012">
        <w:rPr>
          <w:rFonts w:ascii="Times New Roman" w:hAnsi="Times New Roman" w:cs="Times New Roman"/>
          <w:b/>
          <w:w w:val="110"/>
          <w:sz w:val="24"/>
          <w:szCs w:val="24"/>
        </w:rPr>
        <w:t xml:space="preserve"> società cooperative sociali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e ditte/società </w:t>
      </w:r>
      <w:r w:rsidRPr="008F3012">
        <w:rPr>
          <w:rFonts w:ascii="Times New Roman" w:hAnsi="Times New Roman" w:cs="Times New Roman"/>
          <w:b/>
          <w:w w:val="110"/>
          <w:sz w:val="24"/>
          <w:szCs w:val="24"/>
        </w:rPr>
        <w:t>per l’affidamento del servizio di trasporto con lo scuolabus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/minibus</w:t>
      </w:r>
      <w:r w:rsidRPr="008F3012">
        <w:rPr>
          <w:rFonts w:ascii="Times New Roman" w:hAnsi="Times New Roman" w:cs="Times New Roman"/>
          <w:b/>
          <w:w w:val="110"/>
          <w:sz w:val="24"/>
          <w:szCs w:val="24"/>
        </w:rPr>
        <w:t xml:space="preserve"> comunale (d.lgs. 36/2023).</w:t>
      </w:r>
    </w:p>
    <w:p w:rsidR="00C20F99" w:rsidRPr="00E52A53" w:rsidRDefault="00C20F99">
      <w:pPr>
        <w:pStyle w:val="Corpotesto"/>
        <w:spacing w:before="15"/>
        <w:rPr>
          <w:highlight w:val="yellow"/>
        </w:rPr>
      </w:pPr>
    </w:p>
    <w:p w:rsidR="00C20F99" w:rsidRPr="00134A3B" w:rsidRDefault="003F7579">
      <w:pPr>
        <w:tabs>
          <w:tab w:val="left" w:pos="9148"/>
        </w:tabs>
        <w:ind w:left="140"/>
        <w:jc w:val="both"/>
      </w:pPr>
      <w:r w:rsidRPr="00134A3B">
        <w:rPr>
          <w:w w:val="105"/>
        </w:rPr>
        <w:t>Il/La</w:t>
      </w:r>
      <w:r w:rsidRPr="00134A3B">
        <w:rPr>
          <w:spacing w:val="20"/>
          <w:w w:val="105"/>
        </w:rPr>
        <w:t xml:space="preserve"> </w:t>
      </w:r>
      <w:r w:rsidRPr="00134A3B">
        <w:rPr>
          <w:w w:val="105"/>
        </w:rPr>
        <w:t>sottoscritto/a</w:t>
      </w:r>
      <w:r w:rsidRPr="00134A3B">
        <w:rPr>
          <w:spacing w:val="20"/>
          <w:w w:val="105"/>
        </w:rPr>
        <w:t xml:space="preserve"> </w:t>
      </w:r>
      <w:r w:rsidRPr="00134A3B">
        <w:rPr>
          <w:u w:val="single"/>
        </w:rPr>
        <w:tab/>
      </w:r>
    </w:p>
    <w:p w:rsidR="00C20F99" w:rsidRPr="00134A3B" w:rsidRDefault="00C20F99">
      <w:pPr>
        <w:pStyle w:val="Corpotesto"/>
        <w:spacing w:before="30"/>
      </w:pPr>
    </w:p>
    <w:p w:rsidR="00C20F99" w:rsidRPr="00134A3B" w:rsidRDefault="003F7579">
      <w:pPr>
        <w:tabs>
          <w:tab w:val="left" w:pos="5541"/>
          <w:tab w:val="left" w:pos="9001"/>
        </w:tabs>
        <w:ind w:left="140"/>
      </w:pPr>
      <w:r w:rsidRPr="00134A3B">
        <w:rPr>
          <w:w w:val="105"/>
        </w:rPr>
        <w:t>Nato/a</w:t>
      </w:r>
      <w:r w:rsidRPr="00134A3B">
        <w:rPr>
          <w:spacing w:val="20"/>
          <w:w w:val="105"/>
        </w:rPr>
        <w:t xml:space="preserve"> </w:t>
      </w:r>
      <w:proofErr w:type="spellStart"/>
      <w:r w:rsidRPr="00134A3B">
        <w:rPr>
          <w:w w:val="105"/>
        </w:rPr>
        <w:t>a</w:t>
      </w:r>
      <w:proofErr w:type="spellEnd"/>
      <w:r w:rsidRPr="00134A3B">
        <w:rPr>
          <w:spacing w:val="20"/>
          <w:w w:val="105"/>
        </w:rPr>
        <w:t xml:space="preserve"> </w:t>
      </w:r>
      <w:r w:rsidRPr="00134A3B">
        <w:rPr>
          <w:u w:val="single"/>
        </w:rPr>
        <w:tab/>
      </w:r>
      <w:r w:rsidRPr="00134A3B">
        <w:rPr>
          <w:spacing w:val="-5"/>
          <w:w w:val="105"/>
        </w:rPr>
        <w:t>il</w:t>
      </w:r>
      <w:r w:rsidRPr="00134A3B">
        <w:rPr>
          <w:u w:val="single"/>
        </w:rPr>
        <w:tab/>
      </w:r>
    </w:p>
    <w:p w:rsidR="00C20F99" w:rsidRPr="00134A3B" w:rsidRDefault="00C20F99">
      <w:pPr>
        <w:pStyle w:val="Corpotesto"/>
        <w:spacing w:before="28"/>
      </w:pPr>
    </w:p>
    <w:p w:rsidR="00C20F99" w:rsidRPr="00134A3B" w:rsidRDefault="003F7579">
      <w:pPr>
        <w:ind w:left="140"/>
      </w:pPr>
      <w:r w:rsidRPr="00134A3B">
        <w:rPr>
          <w:w w:val="105"/>
        </w:rPr>
        <w:t>in</w:t>
      </w:r>
      <w:r w:rsidRPr="00134A3B">
        <w:rPr>
          <w:spacing w:val="-7"/>
          <w:w w:val="105"/>
        </w:rPr>
        <w:t xml:space="preserve"> </w:t>
      </w:r>
      <w:r w:rsidRPr="00134A3B">
        <w:rPr>
          <w:w w:val="105"/>
        </w:rPr>
        <w:t>qualità</w:t>
      </w:r>
      <w:r w:rsidRPr="00134A3B">
        <w:rPr>
          <w:spacing w:val="-5"/>
          <w:w w:val="105"/>
        </w:rPr>
        <w:t xml:space="preserve"> </w:t>
      </w:r>
      <w:r w:rsidRPr="00134A3B">
        <w:rPr>
          <w:w w:val="105"/>
        </w:rPr>
        <w:t>di</w:t>
      </w:r>
      <w:r w:rsidRPr="00134A3B">
        <w:rPr>
          <w:spacing w:val="-6"/>
          <w:w w:val="105"/>
        </w:rPr>
        <w:t xml:space="preserve"> </w:t>
      </w:r>
      <w:r w:rsidRPr="00134A3B">
        <w:rPr>
          <w:w w:val="105"/>
        </w:rPr>
        <w:t>Legale</w:t>
      </w:r>
      <w:r w:rsidRPr="00134A3B">
        <w:rPr>
          <w:spacing w:val="-5"/>
          <w:w w:val="105"/>
        </w:rPr>
        <w:t xml:space="preserve"> </w:t>
      </w:r>
      <w:r w:rsidRPr="00134A3B">
        <w:rPr>
          <w:w w:val="105"/>
        </w:rPr>
        <w:t>Rappresentante</w:t>
      </w:r>
      <w:r w:rsidRPr="00134A3B">
        <w:rPr>
          <w:spacing w:val="-1"/>
          <w:w w:val="105"/>
        </w:rPr>
        <w:t xml:space="preserve"> </w:t>
      </w:r>
      <w:r w:rsidRPr="00134A3B">
        <w:rPr>
          <w:w w:val="105"/>
        </w:rPr>
        <w:t>dell’</w:t>
      </w:r>
      <w:r w:rsidR="00413827" w:rsidRPr="00134A3B">
        <w:rPr>
          <w:w w:val="105"/>
        </w:rPr>
        <w:t>Ente/società c</w:t>
      </w:r>
      <w:r w:rsidR="007D0BFB" w:rsidRPr="00134A3B">
        <w:rPr>
          <w:w w:val="105"/>
        </w:rPr>
        <w:t>ooperativa sociale</w:t>
      </w:r>
      <w:r w:rsidRPr="00134A3B">
        <w:rPr>
          <w:spacing w:val="-3"/>
          <w:w w:val="105"/>
        </w:rPr>
        <w:t xml:space="preserve"> </w:t>
      </w:r>
      <w:r w:rsidRPr="00134A3B">
        <w:rPr>
          <w:spacing w:val="-2"/>
          <w:w w:val="105"/>
        </w:rPr>
        <w:t>denominata:</w:t>
      </w:r>
    </w:p>
    <w:p w:rsidR="00C20F99" w:rsidRPr="00134A3B" w:rsidRDefault="003F7579">
      <w:pPr>
        <w:pStyle w:val="Corpotesto"/>
        <w:spacing w:before="214"/>
      </w:pPr>
      <w:r w:rsidRPr="00134A3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300544</wp:posOffset>
                </wp:positionV>
                <wp:extent cx="54540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015">
                              <a:moveTo>
                                <a:pt x="0" y="0"/>
                              </a:moveTo>
                              <a:lnTo>
                                <a:pt x="545395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2DD63" id="Graphic 2" o:spid="_x0000_s1026" style="position:absolute;margin-left:56.65pt;margin-top:23.65pt;width:429.4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4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" path="m,l5453955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C20F99" w:rsidRPr="00134A3B" w:rsidRDefault="00C20F99">
      <w:pPr>
        <w:pStyle w:val="Corpotesto"/>
        <w:spacing w:before="47"/>
      </w:pPr>
    </w:p>
    <w:p w:rsidR="00C20F99" w:rsidRPr="00134A3B" w:rsidRDefault="003F7579">
      <w:pPr>
        <w:tabs>
          <w:tab w:val="left" w:pos="8972"/>
        </w:tabs>
        <w:ind w:left="140"/>
      </w:pPr>
      <w:r w:rsidRPr="00134A3B">
        <w:rPr>
          <w:w w:val="105"/>
        </w:rPr>
        <w:t xml:space="preserve">Che svolge la seguente attività: </w:t>
      </w:r>
      <w:r w:rsidRPr="00134A3B">
        <w:rPr>
          <w:u w:val="single"/>
        </w:rPr>
        <w:tab/>
      </w:r>
    </w:p>
    <w:p w:rsidR="00C20F99" w:rsidRPr="00134A3B" w:rsidRDefault="00C20F99">
      <w:pPr>
        <w:pStyle w:val="Corpotesto"/>
        <w:spacing w:before="28"/>
      </w:pPr>
    </w:p>
    <w:p w:rsidR="00C20F99" w:rsidRPr="00134A3B" w:rsidRDefault="003F7579">
      <w:pPr>
        <w:tabs>
          <w:tab w:val="left" w:pos="6718"/>
          <w:tab w:val="left" w:pos="8935"/>
        </w:tabs>
        <w:ind w:left="140"/>
      </w:pPr>
      <w:r w:rsidRPr="00134A3B">
        <w:rPr>
          <w:w w:val="105"/>
        </w:rPr>
        <w:t>con</w:t>
      </w:r>
      <w:r w:rsidRPr="00134A3B">
        <w:rPr>
          <w:spacing w:val="-5"/>
          <w:w w:val="105"/>
        </w:rPr>
        <w:t xml:space="preserve"> </w:t>
      </w:r>
      <w:r w:rsidRPr="00134A3B">
        <w:rPr>
          <w:w w:val="105"/>
        </w:rPr>
        <w:t>sede</w:t>
      </w:r>
      <w:r w:rsidRPr="00134A3B">
        <w:rPr>
          <w:spacing w:val="-3"/>
          <w:w w:val="105"/>
        </w:rPr>
        <w:t xml:space="preserve"> </w:t>
      </w:r>
      <w:r w:rsidRPr="00134A3B">
        <w:rPr>
          <w:w w:val="105"/>
        </w:rPr>
        <w:t>in</w:t>
      </w:r>
      <w:r w:rsidRPr="00134A3B">
        <w:rPr>
          <w:spacing w:val="-5"/>
          <w:w w:val="105"/>
        </w:rPr>
        <w:t xml:space="preserve"> </w:t>
      </w:r>
      <w:r w:rsidRPr="00134A3B">
        <w:rPr>
          <w:u w:val="single"/>
        </w:rPr>
        <w:tab/>
      </w:r>
      <w:r w:rsidRPr="00134A3B">
        <w:rPr>
          <w:w w:val="105"/>
        </w:rPr>
        <w:t xml:space="preserve">CAP </w:t>
      </w:r>
      <w:r w:rsidRPr="00134A3B">
        <w:rPr>
          <w:u w:val="single"/>
        </w:rPr>
        <w:tab/>
      </w:r>
    </w:p>
    <w:p w:rsidR="00C20F99" w:rsidRPr="00134A3B" w:rsidRDefault="00C20F99">
      <w:pPr>
        <w:pStyle w:val="Corpotesto"/>
        <w:spacing w:before="28"/>
      </w:pPr>
    </w:p>
    <w:p w:rsidR="00C20F99" w:rsidRPr="00134A3B" w:rsidRDefault="003F7579">
      <w:pPr>
        <w:tabs>
          <w:tab w:val="left" w:pos="7430"/>
          <w:tab w:val="left" w:pos="8994"/>
        </w:tabs>
        <w:ind w:left="140"/>
      </w:pPr>
      <w:r w:rsidRPr="00134A3B">
        <w:rPr>
          <w:w w:val="110"/>
        </w:rPr>
        <w:t xml:space="preserve">Via/Piazza </w:t>
      </w:r>
      <w:r w:rsidRPr="00134A3B">
        <w:rPr>
          <w:u w:val="single"/>
        </w:rPr>
        <w:tab/>
      </w:r>
      <w:r w:rsidRPr="00134A3B">
        <w:rPr>
          <w:w w:val="110"/>
        </w:rPr>
        <w:t xml:space="preserve">n. </w:t>
      </w:r>
      <w:r w:rsidRPr="00134A3B">
        <w:rPr>
          <w:u w:val="single"/>
        </w:rPr>
        <w:tab/>
      </w:r>
    </w:p>
    <w:p w:rsidR="00C20F99" w:rsidRPr="00134A3B" w:rsidRDefault="00C20F99">
      <w:pPr>
        <w:pStyle w:val="Corpotesto"/>
        <w:spacing w:before="27"/>
      </w:pPr>
    </w:p>
    <w:p w:rsidR="00C20F99" w:rsidRPr="00134A3B" w:rsidRDefault="003F7579">
      <w:pPr>
        <w:tabs>
          <w:tab w:val="left" w:pos="8844"/>
        </w:tabs>
        <w:spacing w:before="1"/>
        <w:ind w:left="140"/>
        <w:rPr>
          <w:u w:val="single"/>
        </w:rPr>
      </w:pPr>
      <w:r w:rsidRPr="00134A3B">
        <w:rPr>
          <w:w w:val="105"/>
        </w:rPr>
        <w:t>Codice</w:t>
      </w:r>
      <w:r w:rsidRPr="00134A3B">
        <w:rPr>
          <w:spacing w:val="14"/>
          <w:w w:val="105"/>
        </w:rPr>
        <w:t xml:space="preserve"> </w:t>
      </w:r>
      <w:r w:rsidRPr="00134A3B">
        <w:rPr>
          <w:w w:val="105"/>
        </w:rPr>
        <w:t>fiscale</w:t>
      </w:r>
      <w:r w:rsidRPr="00134A3B">
        <w:rPr>
          <w:spacing w:val="6"/>
          <w:w w:val="105"/>
        </w:rPr>
        <w:t xml:space="preserve"> </w:t>
      </w:r>
      <w:r w:rsidRPr="00134A3B">
        <w:rPr>
          <w:u w:val="single"/>
        </w:rPr>
        <w:tab/>
      </w:r>
    </w:p>
    <w:p w:rsidR="00276853" w:rsidRPr="00134A3B" w:rsidRDefault="00276853">
      <w:pPr>
        <w:tabs>
          <w:tab w:val="left" w:pos="8844"/>
        </w:tabs>
        <w:spacing w:before="1"/>
        <w:ind w:left="140"/>
        <w:rPr>
          <w:u w:val="single"/>
        </w:rPr>
      </w:pPr>
    </w:p>
    <w:p w:rsidR="00C20F99" w:rsidRPr="00134A3B" w:rsidRDefault="00276853" w:rsidP="00276853">
      <w:pPr>
        <w:tabs>
          <w:tab w:val="left" w:pos="8844"/>
        </w:tabs>
        <w:spacing w:before="1"/>
        <w:ind w:left="140"/>
        <w:rPr>
          <w:u w:val="single"/>
        </w:rPr>
      </w:pPr>
      <w:r w:rsidRPr="00134A3B">
        <w:t>Partita iva</w:t>
      </w:r>
      <w:r w:rsidRPr="00134A3B">
        <w:rPr>
          <w:u w:val="single"/>
        </w:rPr>
        <w:t>__________________________________________________________________________________________________________</w:t>
      </w:r>
    </w:p>
    <w:p w:rsidR="00276853" w:rsidRPr="00134A3B" w:rsidRDefault="00276853" w:rsidP="00276853">
      <w:pPr>
        <w:tabs>
          <w:tab w:val="left" w:pos="8844"/>
        </w:tabs>
        <w:spacing w:before="1"/>
        <w:ind w:left="140"/>
      </w:pPr>
    </w:p>
    <w:p w:rsidR="00C20F99" w:rsidRPr="00134A3B" w:rsidRDefault="003F7579">
      <w:pPr>
        <w:tabs>
          <w:tab w:val="left" w:pos="4806"/>
          <w:tab w:val="left" w:pos="8914"/>
        </w:tabs>
        <w:spacing w:before="1"/>
        <w:ind w:left="140"/>
      </w:pPr>
      <w:r w:rsidRPr="00134A3B">
        <w:rPr>
          <w:w w:val="105"/>
        </w:rPr>
        <w:t xml:space="preserve">Telefono </w:t>
      </w:r>
      <w:r w:rsidRPr="00134A3B">
        <w:rPr>
          <w:u w:val="single"/>
        </w:rPr>
        <w:tab/>
      </w:r>
      <w:r w:rsidRPr="00134A3B">
        <w:rPr>
          <w:w w:val="105"/>
        </w:rPr>
        <w:t xml:space="preserve">Fax </w:t>
      </w:r>
      <w:r w:rsidRPr="00134A3B">
        <w:rPr>
          <w:u w:val="single"/>
        </w:rPr>
        <w:tab/>
      </w:r>
    </w:p>
    <w:p w:rsidR="00C20F99" w:rsidRPr="00134A3B" w:rsidRDefault="00C20F99">
      <w:pPr>
        <w:pStyle w:val="Corpotesto"/>
        <w:spacing w:before="27"/>
      </w:pPr>
    </w:p>
    <w:p w:rsidR="00C20F99" w:rsidRPr="00134A3B" w:rsidRDefault="003F7579">
      <w:pPr>
        <w:tabs>
          <w:tab w:val="left" w:pos="4786"/>
          <w:tab w:val="left" w:pos="8865"/>
        </w:tabs>
        <w:ind w:left="140"/>
        <w:jc w:val="both"/>
      </w:pPr>
      <w:r w:rsidRPr="00134A3B">
        <w:rPr>
          <w:spacing w:val="-2"/>
        </w:rPr>
        <w:t>e-</w:t>
      </w:r>
      <w:r w:rsidRPr="00134A3B">
        <w:t xml:space="preserve">mail </w:t>
      </w:r>
      <w:r w:rsidRPr="00134A3B">
        <w:rPr>
          <w:u w:val="single"/>
        </w:rPr>
        <w:tab/>
      </w:r>
      <w:r w:rsidRPr="00134A3B">
        <w:t xml:space="preserve">PEC </w:t>
      </w:r>
      <w:r w:rsidRPr="00134A3B">
        <w:rPr>
          <w:u w:val="single"/>
        </w:rPr>
        <w:tab/>
      </w:r>
    </w:p>
    <w:p w:rsidR="00C20F99" w:rsidRPr="00134A3B" w:rsidRDefault="00C20F99">
      <w:pPr>
        <w:pStyle w:val="Corpotesto"/>
        <w:spacing w:before="5"/>
        <w:rPr>
          <w:sz w:val="20"/>
        </w:rPr>
      </w:pPr>
    </w:p>
    <w:p w:rsidR="007D0BFB" w:rsidRPr="00134A3B" w:rsidRDefault="003F7579">
      <w:pPr>
        <w:pStyle w:val="Titolo1"/>
        <w:spacing w:line="247" w:lineRule="auto"/>
        <w:ind w:left="2940" w:right="778" w:hanging="858"/>
        <w:jc w:val="left"/>
      </w:pPr>
      <w:r w:rsidRPr="00134A3B">
        <w:t>in</w:t>
      </w:r>
      <w:r w:rsidRPr="00134A3B">
        <w:rPr>
          <w:spacing w:val="-4"/>
        </w:rPr>
        <w:t xml:space="preserve"> </w:t>
      </w:r>
      <w:r w:rsidRPr="00134A3B">
        <w:t>risposta</w:t>
      </w:r>
      <w:r w:rsidRPr="00134A3B">
        <w:rPr>
          <w:spacing w:val="-4"/>
        </w:rPr>
        <w:t xml:space="preserve"> </w:t>
      </w:r>
      <w:r w:rsidRPr="00134A3B">
        <w:t>ad</w:t>
      </w:r>
      <w:r w:rsidRPr="00134A3B">
        <w:rPr>
          <w:spacing w:val="-6"/>
        </w:rPr>
        <w:t xml:space="preserve"> </w:t>
      </w:r>
      <w:r w:rsidRPr="00134A3B">
        <w:t>Avviso</w:t>
      </w:r>
      <w:r w:rsidRPr="00134A3B">
        <w:rPr>
          <w:spacing w:val="-6"/>
        </w:rPr>
        <w:t xml:space="preserve"> </w:t>
      </w:r>
      <w:r w:rsidRPr="00134A3B">
        <w:t>pubblicato</w:t>
      </w:r>
      <w:r w:rsidRPr="00134A3B">
        <w:rPr>
          <w:spacing w:val="-4"/>
        </w:rPr>
        <w:t xml:space="preserve"> </w:t>
      </w:r>
      <w:r w:rsidRPr="00134A3B">
        <w:t>dal</w:t>
      </w:r>
      <w:r w:rsidRPr="00134A3B">
        <w:rPr>
          <w:spacing w:val="-4"/>
        </w:rPr>
        <w:t xml:space="preserve"> </w:t>
      </w:r>
      <w:r w:rsidRPr="00134A3B">
        <w:t>Comune</w:t>
      </w:r>
      <w:r w:rsidRPr="00134A3B">
        <w:rPr>
          <w:spacing w:val="-4"/>
        </w:rPr>
        <w:t xml:space="preserve"> </w:t>
      </w:r>
      <w:r w:rsidRPr="00134A3B">
        <w:t>di</w:t>
      </w:r>
      <w:r w:rsidRPr="00134A3B">
        <w:rPr>
          <w:spacing w:val="-6"/>
        </w:rPr>
        <w:t xml:space="preserve"> </w:t>
      </w:r>
      <w:r w:rsidR="007D0BFB" w:rsidRPr="00134A3B">
        <w:t>Varapodio</w:t>
      </w:r>
    </w:p>
    <w:p w:rsidR="00C20F99" w:rsidRPr="00134A3B" w:rsidRDefault="007D0BFB" w:rsidP="007D0BFB">
      <w:pPr>
        <w:pStyle w:val="Titolo1"/>
        <w:spacing w:line="247" w:lineRule="auto"/>
        <w:ind w:left="2940" w:right="778" w:hanging="858"/>
        <w:jc w:val="left"/>
      </w:pPr>
      <w:r w:rsidRPr="00134A3B">
        <w:t xml:space="preserve">                         </w:t>
      </w:r>
      <w:r w:rsidR="003F7579" w:rsidRPr="00134A3B">
        <w:t>MANIFESTA IL PROPRIO INTERESSE</w:t>
      </w:r>
    </w:p>
    <w:p w:rsidR="00C20F99" w:rsidRPr="00E52A53" w:rsidRDefault="00C20F99">
      <w:pPr>
        <w:pStyle w:val="Corpotesto"/>
        <w:spacing w:before="32"/>
        <w:rPr>
          <w:rFonts w:ascii="Palatino Linotype"/>
          <w:b/>
          <w:highlight w:val="yellow"/>
        </w:rPr>
      </w:pPr>
    </w:p>
    <w:p w:rsidR="00134A3B" w:rsidRPr="00557095" w:rsidRDefault="00276853" w:rsidP="00134A3B">
      <w:pPr>
        <w:tabs>
          <w:tab w:val="left" w:pos="1002"/>
        </w:tabs>
        <w:spacing w:before="206" w:line="290" w:lineRule="auto"/>
        <w:ind w:right="278"/>
        <w:jc w:val="both"/>
        <w:rPr>
          <w:rFonts w:ascii="Times New Roman" w:hAnsi="Times New Roman" w:cs="Times New Roman"/>
          <w:i/>
          <w:w w:val="105"/>
          <w:sz w:val="24"/>
          <w:szCs w:val="24"/>
          <w:highlight w:val="yellow"/>
        </w:rPr>
      </w:pPr>
      <w:r w:rsidRPr="00134A3B">
        <w:rPr>
          <w:rFonts w:asciiTheme="majorHAnsi" w:hAnsiTheme="majorHAnsi" w:cs="Times New Roman"/>
          <w:w w:val="105"/>
        </w:rPr>
        <w:t>Ad essere invitato alla procedura negoziata per l’affidamento del</w:t>
      </w:r>
      <w:r w:rsidR="003F7579" w:rsidRPr="00134A3B">
        <w:rPr>
          <w:rFonts w:asciiTheme="majorHAnsi" w:hAnsiTheme="majorHAnsi" w:cs="Times New Roman"/>
          <w:w w:val="105"/>
        </w:rPr>
        <w:t xml:space="preserve"> servizio </w:t>
      </w:r>
      <w:r w:rsidR="00413827" w:rsidRPr="00134A3B">
        <w:rPr>
          <w:rFonts w:ascii="Times New Roman" w:eastAsia="Palatino Linotype" w:hAnsi="Times New Roman" w:cs="Times New Roman"/>
          <w:bCs/>
          <w:sz w:val="24"/>
          <w:szCs w:val="24"/>
        </w:rPr>
        <w:t>di</w:t>
      </w:r>
      <w:r w:rsidR="00134A3B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134A3B" w:rsidRPr="00557095">
        <w:rPr>
          <w:rFonts w:ascii="Times New Roman" w:hAnsi="Times New Roman" w:cs="Times New Roman"/>
          <w:i/>
          <w:w w:val="105"/>
          <w:sz w:val="24"/>
          <w:szCs w:val="24"/>
        </w:rPr>
        <w:t xml:space="preserve">trasporto con lo scuolabus/minibus </w:t>
      </w:r>
      <w:r w:rsidR="00134A3B">
        <w:rPr>
          <w:rFonts w:ascii="Times New Roman" w:hAnsi="Times New Roman" w:cs="Times New Roman"/>
          <w:i/>
          <w:w w:val="105"/>
          <w:sz w:val="24"/>
          <w:szCs w:val="24"/>
        </w:rPr>
        <w:t xml:space="preserve">periodo </w:t>
      </w:r>
      <w:proofErr w:type="gramStart"/>
      <w:r w:rsidR="00134A3B">
        <w:rPr>
          <w:rFonts w:ascii="Times New Roman" w:hAnsi="Times New Roman" w:cs="Times New Roman"/>
          <w:i/>
          <w:w w:val="105"/>
          <w:sz w:val="24"/>
          <w:szCs w:val="24"/>
        </w:rPr>
        <w:t>Dicembre</w:t>
      </w:r>
      <w:proofErr w:type="gramEnd"/>
      <w:r w:rsidR="00134A3B">
        <w:rPr>
          <w:rFonts w:ascii="Times New Roman" w:hAnsi="Times New Roman" w:cs="Times New Roman"/>
          <w:i/>
          <w:w w:val="105"/>
          <w:sz w:val="24"/>
          <w:szCs w:val="24"/>
        </w:rPr>
        <w:t>/Luglio2025.</w:t>
      </w:r>
    </w:p>
    <w:p w:rsidR="00B55C69" w:rsidRPr="00134A3B" w:rsidRDefault="00B55C69" w:rsidP="00413827">
      <w:pPr>
        <w:pStyle w:val="Corpotesto"/>
        <w:spacing w:before="1" w:line="254" w:lineRule="auto"/>
        <w:ind w:left="140" w:right="143"/>
        <w:jc w:val="both"/>
        <w:rPr>
          <w:rFonts w:asciiTheme="majorHAnsi" w:hAnsiTheme="majorHAnsi" w:cs="Times New Roman"/>
          <w:i/>
        </w:rPr>
      </w:pPr>
      <w:r w:rsidRPr="00134A3B">
        <w:rPr>
          <w:rFonts w:asciiTheme="majorHAnsi" w:hAnsiTheme="majorHAnsi" w:cs="Times New Roman"/>
        </w:rPr>
        <w:t xml:space="preserve">A tal fine dichiara di voler partecipare in qualità di </w:t>
      </w:r>
      <w:r w:rsidRPr="00134A3B">
        <w:rPr>
          <w:rFonts w:asciiTheme="majorHAnsi" w:hAnsiTheme="majorHAnsi" w:cs="Times New Roman"/>
          <w:i/>
        </w:rPr>
        <w:t>(barrare la casella corrispondente alle modalità di partecipazione dell’impresa concorrente):</w:t>
      </w:r>
    </w:p>
    <w:p w:rsidR="00413827" w:rsidRPr="00134A3B" w:rsidRDefault="00413827" w:rsidP="00413827">
      <w:pPr>
        <w:pStyle w:val="Corpotesto"/>
        <w:spacing w:before="1" w:line="254" w:lineRule="auto"/>
        <w:ind w:left="140" w:right="143"/>
        <w:jc w:val="both"/>
        <w:rPr>
          <w:rFonts w:asciiTheme="majorHAnsi" w:hAnsiTheme="majorHAnsi" w:cs="Times New Roman"/>
          <w:i/>
        </w:rPr>
      </w:pPr>
    </w:p>
    <w:p w:rsidR="00B55C69" w:rsidRPr="00134A3B" w:rsidRDefault="00B55C69" w:rsidP="00B55C69">
      <w:pPr>
        <w:widowControl/>
        <w:numPr>
          <w:ilvl w:val="0"/>
          <w:numId w:val="6"/>
        </w:numPr>
        <w:suppressAutoHyphens/>
        <w:autoSpaceDE/>
        <w:autoSpaceDN/>
        <w:spacing w:before="120" w:after="120"/>
        <w:rPr>
          <w:rFonts w:asciiTheme="majorHAnsi" w:hAnsiTheme="majorHAnsi" w:cs="Times New Roman"/>
        </w:rPr>
      </w:pPr>
      <w:r w:rsidRPr="00134A3B">
        <w:rPr>
          <w:rFonts w:asciiTheme="majorHAnsi" w:hAnsiTheme="majorHAnsi" w:cs="Times New Roman"/>
        </w:rPr>
        <w:t>come impresa singola</w:t>
      </w:r>
    </w:p>
    <w:p w:rsidR="00B55C69" w:rsidRPr="00134A3B" w:rsidRDefault="00B55C69" w:rsidP="00B55C69">
      <w:pPr>
        <w:widowControl/>
        <w:numPr>
          <w:ilvl w:val="0"/>
          <w:numId w:val="6"/>
        </w:numPr>
        <w:suppressAutoHyphens/>
        <w:autoSpaceDE/>
        <w:autoSpaceDN/>
        <w:spacing w:before="120" w:after="120"/>
        <w:jc w:val="both"/>
        <w:rPr>
          <w:rFonts w:asciiTheme="majorHAnsi" w:hAnsiTheme="majorHAnsi" w:cs="Times New Roman"/>
        </w:rPr>
      </w:pPr>
      <w:r w:rsidRPr="00134A3B">
        <w:rPr>
          <w:rFonts w:asciiTheme="majorHAnsi" w:hAnsiTheme="majorHAnsi" w:cs="Times New Roman"/>
        </w:rPr>
        <w:t>Capogruppo/</w:t>
      </w:r>
      <w:proofErr w:type="spellStart"/>
      <w:r w:rsidRPr="00134A3B">
        <w:rPr>
          <w:rFonts w:asciiTheme="majorHAnsi" w:hAnsiTheme="majorHAnsi" w:cs="Times New Roman"/>
        </w:rPr>
        <w:t>mandatària</w:t>
      </w:r>
      <w:proofErr w:type="spellEnd"/>
      <w:r w:rsidRPr="00134A3B">
        <w:rPr>
          <w:rFonts w:asciiTheme="majorHAnsi" w:hAnsiTheme="majorHAnsi" w:cs="Times New Roman"/>
        </w:rPr>
        <w:t xml:space="preserve"> di costituita / da costituirsi Associazione Temporanea / R.T.I. / Consorzio Ordinario, di cui all’art. 68 del Codice degli Appalti tra i seguenti operatori economici:</w:t>
      </w:r>
    </w:p>
    <w:p w:rsidR="00B55C69" w:rsidRPr="00134A3B" w:rsidRDefault="00B55C69" w:rsidP="00B55C69">
      <w:pPr>
        <w:spacing w:before="120" w:after="120"/>
        <w:ind w:firstLine="360"/>
        <w:jc w:val="both"/>
        <w:rPr>
          <w:rFonts w:asciiTheme="majorHAnsi" w:eastAsia="Calibri" w:hAnsiTheme="majorHAnsi" w:cs="Times New Roman"/>
        </w:rPr>
      </w:pPr>
      <w:r w:rsidRPr="00134A3B">
        <w:rPr>
          <w:rFonts w:asciiTheme="majorHAnsi" w:hAnsiTheme="majorHAnsi" w:cs="Times New Roman"/>
        </w:rPr>
        <w:lastRenderedPageBreak/>
        <w:t>___________________________________________________________________________</w:t>
      </w:r>
    </w:p>
    <w:p w:rsidR="00B55C69" w:rsidRPr="00134A3B" w:rsidRDefault="00B55C69" w:rsidP="00B55C69">
      <w:pPr>
        <w:spacing w:before="120" w:after="120"/>
        <w:jc w:val="both"/>
        <w:rPr>
          <w:rFonts w:asciiTheme="majorHAnsi" w:hAnsiTheme="majorHAnsi" w:cs="Times New Roman"/>
        </w:rPr>
      </w:pPr>
      <w:r w:rsidRPr="00134A3B">
        <w:rPr>
          <w:rFonts w:asciiTheme="majorHAnsi" w:eastAsia="Calibri" w:hAnsiTheme="majorHAnsi" w:cs="Times New Roman"/>
        </w:rPr>
        <w:t xml:space="preserve">      </w:t>
      </w:r>
      <w:r w:rsidRPr="00134A3B">
        <w:rPr>
          <w:rFonts w:asciiTheme="majorHAnsi" w:hAnsiTheme="majorHAnsi" w:cs="Times New Roman"/>
        </w:rPr>
        <w:t xml:space="preserve">___________________________________________________________________________ </w:t>
      </w:r>
    </w:p>
    <w:p w:rsidR="00B55C69" w:rsidRPr="00134A3B" w:rsidRDefault="00B55C69" w:rsidP="00B55C69">
      <w:pPr>
        <w:spacing w:before="120" w:after="120"/>
        <w:jc w:val="both"/>
        <w:rPr>
          <w:rFonts w:asciiTheme="majorHAnsi" w:hAnsiTheme="majorHAnsi" w:cs="Times New Roman"/>
        </w:rPr>
      </w:pPr>
    </w:p>
    <w:p w:rsidR="00B55C69" w:rsidRPr="00134A3B" w:rsidRDefault="00B55C69" w:rsidP="00B55C69">
      <w:pPr>
        <w:widowControl/>
        <w:numPr>
          <w:ilvl w:val="0"/>
          <w:numId w:val="6"/>
        </w:numPr>
        <w:suppressAutoHyphens/>
        <w:autoSpaceDE/>
        <w:autoSpaceDN/>
        <w:spacing w:before="120" w:after="120"/>
        <w:jc w:val="both"/>
        <w:rPr>
          <w:rFonts w:asciiTheme="majorHAnsi" w:hAnsiTheme="majorHAnsi" w:cs="Times New Roman"/>
        </w:rPr>
      </w:pPr>
      <w:r w:rsidRPr="00134A3B">
        <w:rPr>
          <w:rFonts w:asciiTheme="majorHAnsi" w:hAnsiTheme="majorHAnsi" w:cs="Times New Roman"/>
        </w:rPr>
        <w:t>Mandante di costituita / da costituirsi Associazione Temporanea / R.T.I. / Consorzio Ordinario, di cui all’art. 68 del Codice degli Appalti tra i seguenti operatori economici:</w:t>
      </w:r>
    </w:p>
    <w:p w:rsidR="00B55C69" w:rsidRPr="00134A3B" w:rsidRDefault="00B55C69" w:rsidP="00B55C69">
      <w:pPr>
        <w:spacing w:before="120" w:after="120"/>
        <w:ind w:firstLine="360"/>
        <w:jc w:val="both"/>
        <w:rPr>
          <w:rFonts w:asciiTheme="majorHAnsi" w:eastAsia="Calibri" w:hAnsiTheme="majorHAnsi" w:cs="Times New Roman"/>
        </w:rPr>
      </w:pPr>
      <w:r w:rsidRPr="00134A3B">
        <w:rPr>
          <w:rFonts w:asciiTheme="majorHAnsi" w:hAnsiTheme="majorHAnsi" w:cs="Times New Roman"/>
        </w:rPr>
        <w:t>__________________________________________________________________</w:t>
      </w:r>
    </w:p>
    <w:p w:rsidR="00B55C69" w:rsidRPr="00134A3B" w:rsidRDefault="00B55C69" w:rsidP="00B55C69">
      <w:pPr>
        <w:spacing w:before="120" w:after="120"/>
        <w:ind w:firstLine="360"/>
        <w:jc w:val="both"/>
        <w:rPr>
          <w:rFonts w:asciiTheme="majorHAnsi" w:eastAsia="Calibri" w:hAnsiTheme="majorHAnsi" w:cs="Times New Roman"/>
        </w:rPr>
      </w:pPr>
      <w:r w:rsidRPr="00134A3B">
        <w:rPr>
          <w:rFonts w:asciiTheme="majorHAnsi" w:eastAsia="Calibri" w:hAnsiTheme="majorHAnsi" w:cs="Times New Roman"/>
        </w:rPr>
        <w:t xml:space="preserve"> </w:t>
      </w:r>
    </w:p>
    <w:p w:rsidR="00B55C69" w:rsidRPr="00134A3B" w:rsidRDefault="00B55C69" w:rsidP="00B55C69">
      <w:pPr>
        <w:spacing w:before="120" w:after="120"/>
        <w:ind w:left="360"/>
        <w:jc w:val="both"/>
        <w:rPr>
          <w:rFonts w:asciiTheme="majorHAnsi" w:hAnsiTheme="majorHAnsi" w:cs="Times New Roman"/>
        </w:rPr>
      </w:pPr>
      <w:r w:rsidRPr="00134A3B">
        <w:rPr>
          <w:rFonts w:asciiTheme="majorHAnsi" w:eastAsia="Calibri" w:hAnsiTheme="majorHAnsi" w:cs="Times New Roman"/>
        </w:rPr>
        <w:t xml:space="preserve"> </w:t>
      </w:r>
      <w:r w:rsidRPr="00134A3B">
        <w:rPr>
          <w:rFonts w:asciiTheme="majorHAnsi" w:hAnsiTheme="majorHAnsi" w:cs="Times New Roman"/>
        </w:rPr>
        <w:t>__________________________________________________________________</w:t>
      </w:r>
    </w:p>
    <w:p w:rsidR="00B55C69" w:rsidRPr="00134A3B" w:rsidRDefault="00B55C69" w:rsidP="00B55C69">
      <w:pPr>
        <w:spacing w:before="120" w:after="120"/>
        <w:ind w:left="360"/>
        <w:jc w:val="both"/>
        <w:rPr>
          <w:rFonts w:asciiTheme="majorHAnsi" w:hAnsiTheme="majorHAnsi" w:cs="Times New Roman"/>
        </w:rPr>
      </w:pPr>
    </w:p>
    <w:p w:rsidR="00B55C69" w:rsidRPr="00134A3B" w:rsidRDefault="00B55C69" w:rsidP="00B55C69">
      <w:pPr>
        <w:widowControl/>
        <w:numPr>
          <w:ilvl w:val="0"/>
          <w:numId w:val="6"/>
        </w:numPr>
        <w:suppressAutoHyphens/>
        <w:autoSpaceDE/>
        <w:autoSpaceDN/>
        <w:spacing w:before="120" w:after="120"/>
        <w:jc w:val="both"/>
        <w:rPr>
          <w:rFonts w:asciiTheme="majorHAnsi" w:hAnsiTheme="majorHAnsi" w:cs="Times New Roman"/>
        </w:rPr>
      </w:pPr>
      <w:r w:rsidRPr="00134A3B">
        <w:rPr>
          <w:rFonts w:asciiTheme="majorHAnsi" w:hAnsiTheme="majorHAnsi" w:cs="Times New Roman"/>
        </w:rPr>
        <w:t xml:space="preserve">Consorzio di Cooperative di cui all’art. 65 e 67 del Codice degli Appalti </w:t>
      </w:r>
    </w:p>
    <w:p w:rsidR="00B55C69" w:rsidRPr="00134A3B" w:rsidRDefault="00B55C69" w:rsidP="00B55C69">
      <w:pPr>
        <w:widowControl/>
        <w:numPr>
          <w:ilvl w:val="0"/>
          <w:numId w:val="6"/>
        </w:numPr>
        <w:suppressAutoHyphens/>
        <w:autoSpaceDE/>
        <w:autoSpaceDN/>
        <w:spacing w:before="120" w:after="120"/>
        <w:jc w:val="both"/>
        <w:rPr>
          <w:rFonts w:asciiTheme="majorHAnsi" w:hAnsiTheme="majorHAnsi" w:cs="Times New Roman"/>
        </w:rPr>
      </w:pPr>
      <w:r w:rsidRPr="00134A3B">
        <w:rPr>
          <w:rFonts w:asciiTheme="majorHAnsi" w:hAnsiTheme="majorHAnsi" w:cs="Times New Roman"/>
        </w:rPr>
        <w:t xml:space="preserve">Consorzio stabile di cui all’art. 65 del Codice degli Appalti </w:t>
      </w:r>
    </w:p>
    <w:p w:rsidR="00B55C69" w:rsidRPr="00134A3B" w:rsidRDefault="00B55C69" w:rsidP="00B55C69">
      <w:pPr>
        <w:widowControl/>
        <w:numPr>
          <w:ilvl w:val="0"/>
          <w:numId w:val="5"/>
        </w:numPr>
        <w:suppressAutoHyphens/>
        <w:autoSpaceDE/>
        <w:autoSpaceDN/>
        <w:spacing w:before="120" w:after="120"/>
        <w:ind w:left="426" w:hanging="426"/>
        <w:rPr>
          <w:rFonts w:asciiTheme="majorHAnsi" w:hAnsiTheme="majorHAnsi" w:cs="Times New Roman"/>
        </w:rPr>
      </w:pPr>
      <w:r w:rsidRPr="00134A3B">
        <w:rPr>
          <w:rFonts w:asciiTheme="majorHAnsi" w:hAnsiTheme="majorHAnsi" w:cs="Times New Roman"/>
        </w:rPr>
        <w:t>Altro __________________________________________________________________</w:t>
      </w:r>
    </w:p>
    <w:p w:rsidR="00B55C69" w:rsidRPr="00134A3B" w:rsidRDefault="00B55C69" w:rsidP="00B55C69">
      <w:pPr>
        <w:pStyle w:val="Rientrocorpodeltesto"/>
        <w:tabs>
          <w:tab w:val="left" w:pos="0"/>
          <w:tab w:val="left" w:pos="1152"/>
          <w:tab w:val="left" w:pos="1440"/>
          <w:tab w:val="left" w:pos="2160"/>
        </w:tabs>
        <w:spacing w:before="120"/>
        <w:ind w:left="720"/>
        <w:jc w:val="both"/>
        <w:rPr>
          <w:rFonts w:asciiTheme="majorHAnsi" w:hAnsiTheme="majorHAnsi"/>
          <w:sz w:val="22"/>
          <w:szCs w:val="22"/>
        </w:rPr>
      </w:pPr>
    </w:p>
    <w:p w:rsidR="00B55C69" w:rsidRPr="00134A3B" w:rsidRDefault="00B55C69" w:rsidP="00B55C69">
      <w:pPr>
        <w:spacing w:before="120" w:after="120"/>
        <w:jc w:val="both"/>
        <w:rPr>
          <w:rFonts w:asciiTheme="majorHAnsi" w:hAnsiTheme="majorHAnsi" w:cs="Times New Roman"/>
          <w:b/>
          <w:bCs/>
        </w:rPr>
      </w:pPr>
      <w:r w:rsidRPr="00134A3B">
        <w:rPr>
          <w:rFonts w:asciiTheme="majorHAnsi" w:hAnsiTheme="majorHAnsi" w:cs="Times New Roman"/>
          <w:i/>
        </w:rPr>
        <w:t xml:space="preserve">In conformità alle disposizioni di cui agli artt. 46 e 47 del DPR 445/2000 e </w:t>
      </w:r>
      <w:proofErr w:type="spellStart"/>
      <w:r w:rsidRPr="00134A3B">
        <w:rPr>
          <w:rFonts w:asciiTheme="majorHAnsi" w:hAnsiTheme="majorHAnsi" w:cs="Times New Roman"/>
          <w:i/>
        </w:rPr>
        <w:t>ss.mm.ii</w:t>
      </w:r>
      <w:proofErr w:type="spellEnd"/>
      <w:r w:rsidRPr="00134A3B">
        <w:rPr>
          <w:rFonts w:asciiTheme="majorHAnsi" w:hAnsiTheme="majorHAnsi" w:cs="Times New Roman"/>
          <w:i/>
        </w:rPr>
        <w:t xml:space="preserve">., consapevole della responsabilità penale cui può andare incontro nel caso di affermazioni mendaci e delle relative sanzioni penali di cui all’articolo 76 del medesimo DPR n. 445/2000, nonché delle conseguenze amministrative di esclusione dalle gare di cui al D. </w:t>
      </w:r>
      <w:proofErr w:type="spellStart"/>
      <w:r w:rsidRPr="00134A3B">
        <w:rPr>
          <w:rFonts w:asciiTheme="majorHAnsi" w:hAnsiTheme="majorHAnsi" w:cs="Times New Roman"/>
          <w:i/>
        </w:rPr>
        <w:t>Lgs</w:t>
      </w:r>
      <w:proofErr w:type="spellEnd"/>
      <w:r w:rsidRPr="00134A3B">
        <w:rPr>
          <w:rFonts w:asciiTheme="majorHAnsi" w:hAnsiTheme="majorHAnsi" w:cs="Times New Roman"/>
          <w:i/>
        </w:rPr>
        <w:t xml:space="preserve">. 50/2016 e </w:t>
      </w:r>
      <w:proofErr w:type="spellStart"/>
      <w:r w:rsidRPr="00134A3B">
        <w:rPr>
          <w:rFonts w:asciiTheme="majorHAnsi" w:hAnsiTheme="majorHAnsi" w:cs="Times New Roman"/>
          <w:i/>
        </w:rPr>
        <w:t>s.m.i.</w:t>
      </w:r>
      <w:proofErr w:type="spellEnd"/>
    </w:p>
    <w:p w:rsidR="00C20F99" w:rsidRPr="00E52A53" w:rsidRDefault="00C20F99">
      <w:pPr>
        <w:pStyle w:val="Corpotesto"/>
        <w:spacing w:line="254" w:lineRule="auto"/>
        <w:jc w:val="both"/>
        <w:rPr>
          <w:rFonts w:asciiTheme="majorHAnsi" w:hAnsiTheme="majorHAnsi"/>
          <w:highlight w:val="yellow"/>
        </w:rPr>
        <w:sectPr w:rsidR="00C20F99" w:rsidRPr="00E52A53">
          <w:type w:val="continuous"/>
          <w:pgSz w:w="11910" w:h="16840"/>
          <w:pgMar w:top="960" w:right="992" w:bottom="280" w:left="992" w:header="720" w:footer="720" w:gutter="0"/>
          <w:cols w:space="720"/>
        </w:sectPr>
      </w:pPr>
    </w:p>
    <w:p w:rsidR="00B55C69" w:rsidRPr="00E52A53" w:rsidRDefault="00B55C69" w:rsidP="00B55C69">
      <w:pPr>
        <w:tabs>
          <w:tab w:val="left" w:pos="7680"/>
        </w:tabs>
        <w:jc w:val="right"/>
        <w:rPr>
          <w:highlight w:val="yellow"/>
        </w:rPr>
      </w:pPr>
    </w:p>
    <w:p w:rsidR="00AF51AB" w:rsidRPr="00134A3B" w:rsidRDefault="00AF51AB" w:rsidP="00AF51AB">
      <w:pPr>
        <w:pStyle w:val="Titolo1"/>
        <w:spacing w:before="44"/>
      </w:pPr>
      <w:r w:rsidRPr="00134A3B">
        <w:rPr>
          <w:spacing w:val="-2"/>
        </w:rPr>
        <w:t>DICHIARA</w:t>
      </w:r>
    </w:p>
    <w:p w:rsidR="00AF51AB" w:rsidRPr="00134A3B" w:rsidRDefault="00AF51AB" w:rsidP="00AF51AB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64" w:line="254" w:lineRule="auto"/>
        <w:ind w:right="142"/>
        <w:rPr>
          <w:rFonts w:asciiTheme="majorHAnsi" w:hAnsiTheme="majorHAnsi"/>
        </w:rPr>
      </w:pPr>
      <w:r w:rsidRPr="00134A3B">
        <w:rPr>
          <w:rFonts w:asciiTheme="majorHAnsi" w:hAnsiTheme="majorHAnsi"/>
          <w:w w:val="105"/>
        </w:rPr>
        <w:t>di possedere i requisiti di moralità professionale e la concreta capacità di operare e realizzare l’attività in oggetto;</w:t>
      </w:r>
    </w:p>
    <w:p w:rsidR="00AF51AB" w:rsidRPr="00134A3B" w:rsidRDefault="00AF51AB" w:rsidP="00AF51AB">
      <w:pPr>
        <w:pStyle w:val="Paragrafoelenco"/>
        <w:numPr>
          <w:ilvl w:val="0"/>
          <w:numId w:val="2"/>
        </w:numPr>
        <w:tabs>
          <w:tab w:val="left" w:pos="861"/>
        </w:tabs>
        <w:spacing w:before="65" w:line="254" w:lineRule="auto"/>
        <w:ind w:right="147"/>
        <w:rPr>
          <w:rFonts w:asciiTheme="majorHAnsi" w:hAnsiTheme="majorHAnsi"/>
        </w:rPr>
      </w:pPr>
      <w:r w:rsidRPr="00134A3B">
        <w:rPr>
          <w:rFonts w:asciiTheme="majorHAnsi" w:hAnsiTheme="majorHAnsi"/>
        </w:rPr>
        <w:t>di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non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versare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in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alcuna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delle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cause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di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esclusione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di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cui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agli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artt.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94,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95,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96,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97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e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>98</w:t>
      </w:r>
      <w:r w:rsidRPr="00134A3B">
        <w:rPr>
          <w:rFonts w:asciiTheme="majorHAnsi" w:hAnsiTheme="majorHAnsi"/>
          <w:spacing w:val="40"/>
        </w:rPr>
        <w:t xml:space="preserve"> </w:t>
      </w:r>
      <w:r w:rsidRPr="00134A3B">
        <w:rPr>
          <w:rFonts w:asciiTheme="majorHAnsi" w:hAnsiTheme="majorHAnsi"/>
        </w:rPr>
        <w:t xml:space="preserve">del </w:t>
      </w:r>
      <w:proofErr w:type="spellStart"/>
      <w:proofErr w:type="gramStart"/>
      <w:r w:rsidRPr="00134A3B">
        <w:rPr>
          <w:rFonts w:asciiTheme="majorHAnsi" w:hAnsiTheme="majorHAnsi"/>
        </w:rPr>
        <w:t>D.Lgs</w:t>
      </w:r>
      <w:proofErr w:type="gramEnd"/>
      <w:r w:rsidRPr="00134A3B">
        <w:rPr>
          <w:rFonts w:asciiTheme="majorHAnsi" w:hAnsiTheme="majorHAnsi"/>
        </w:rPr>
        <w:t>.</w:t>
      </w:r>
      <w:proofErr w:type="spellEnd"/>
      <w:r w:rsidRPr="00134A3B">
        <w:rPr>
          <w:rFonts w:asciiTheme="majorHAnsi" w:hAnsiTheme="majorHAnsi"/>
        </w:rPr>
        <w:t xml:space="preserve"> n. 36/2023;</w:t>
      </w:r>
    </w:p>
    <w:p w:rsidR="00AF51AB" w:rsidRPr="00134A3B" w:rsidRDefault="00AF51AB" w:rsidP="00AF51AB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54" w:lineRule="auto"/>
        <w:ind w:right="143"/>
        <w:rPr>
          <w:rFonts w:asciiTheme="majorHAnsi" w:hAnsiTheme="majorHAnsi"/>
        </w:rPr>
      </w:pPr>
      <w:r w:rsidRPr="00134A3B">
        <w:rPr>
          <w:rFonts w:asciiTheme="majorHAnsi" w:hAnsiTheme="majorHAnsi"/>
          <w:w w:val="105"/>
        </w:rPr>
        <w:t>di non versare in una condizione di incapacità, ai sensi della vigente normativa, di contrarre con la Pubblica Amministrazione;</w:t>
      </w:r>
    </w:p>
    <w:p w:rsidR="00AF51AB" w:rsidRPr="00134A3B" w:rsidRDefault="00AF51AB" w:rsidP="00AF51AB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54" w:lineRule="auto"/>
        <w:ind w:right="143"/>
        <w:rPr>
          <w:rFonts w:asciiTheme="majorHAnsi" w:hAnsiTheme="majorHAnsi"/>
        </w:rPr>
      </w:pPr>
      <w:r w:rsidRPr="00134A3B">
        <w:rPr>
          <w:rFonts w:asciiTheme="majorHAnsi" w:hAnsiTheme="majorHAnsi"/>
          <w:w w:val="105"/>
        </w:rPr>
        <w:t>che l’impresa è iscritta nel registro delle imprese della camera di Commercio di_______________________________________________________</w:t>
      </w:r>
    </w:p>
    <w:p w:rsidR="00AF51AB" w:rsidRPr="00134A3B" w:rsidRDefault="00AF51AB" w:rsidP="00AF51AB">
      <w:pPr>
        <w:pStyle w:val="Paragrafoelenco"/>
        <w:tabs>
          <w:tab w:val="left" w:pos="859"/>
          <w:tab w:val="left" w:pos="861"/>
        </w:tabs>
        <w:spacing w:line="254" w:lineRule="auto"/>
        <w:ind w:right="143" w:firstLine="0"/>
        <w:jc w:val="left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per le seguenti attività_____________________________________________________________________________</w:t>
      </w:r>
    </w:p>
    <w:p w:rsidR="00AF51AB" w:rsidRPr="00134A3B" w:rsidRDefault="00AF51AB" w:rsidP="00AF51AB">
      <w:pPr>
        <w:pStyle w:val="Paragrafoelenco"/>
        <w:tabs>
          <w:tab w:val="left" w:pos="859"/>
          <w:tab w:val="left" w:pos="861"/>
        </w:tabs>
        <w:spacing w:line="254" w:lineRule="auto"/>
        <w:ind w:right="143" w:firstLine="0"/>
        <w:jc w:val="left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_______________________________________________________________________________________________________</w:t>
      </w:r>
    </w:p>
    <w:p w:rsidR="00AF51AB" w:rsidRPr="00134A3B" w:rsidRDefault="00AF51AB" w:rsidP="00AF51AB">
      <w:pPr>
        <w:pStyle w:val="Paragrafoelenco"/>
        <w:tabs>
          <w:tab w:val="left" w:pos="859"/>
          <w:tab w:val="left" w:pos="861"/>
        </w:tabs>
        <w:spacing w:line="254" w:lineRule="auto"/>
        <w:ind w:right="143" w:firstLine="0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numero d'iscrizione: _______________________________________________________________________________</w:t>
      </w:r>
    </w:p>
    <w:p w:rsidR="00AF51AB" w:rsidRPr="00134A3B" w:rsidRDefault="00AF51AB" w:rsidP="00AF51AB">
      <w:pPr>
        <w:widowControl/>
        <w:suppressAutoHyphens/>
        <w:autoSpaceDN/>
        <w:spacing w:before="120" w:after="120"/>
        <w:ind w:left="720"/>
        <w:jc w:val="both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durata dell’impresa/data termine: ___________________________________________________________________</w:t>
      </w:r>
    </w:p>
    <w:p w:rsidR="00AF51AB" w:rsidRPr="00134A3B" w:rsidRDefault="00AF51AB" w:rsidP="00AF51AB">
      <w:pPr>
        <w:widowControl/>
        <w:suppressAutoHyphens/>
        <w:autoSpaceDN/>
        <w:spacing w:before="120" w:after="120"/>
        <w:ind w:left="720"/>
        <w:jc w:val="both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 xml:space="preserve">forma giuridica dell’impresa concorrente </w:t>
      </w:r>
      <w:bookmarkStart w:id="0" w:name="_Hlk490145635"/>
      <w:r w:rsidRPr="00134A3B">
        <w:rPr>
          <w:rFonts w:asciiTheme="majorHAnsi" w:hAnsiTheme="majorHAnsi"/>
          <w:w w:val="105"/>
        </w:rPr>
        <w:t>________________________________________________________</w:t>
      </w:r>
    </w:p>
    <w:p w:rsidR="00AF51AB" w:rsidRPr="00E52A53" w:rsidRDefault="00AF51AB" w:rsidP="00AF51AB">
      <w:pPr>
        <w:pStyle w:val="Corpotesto"/>
        <w:spacing w:before="120"/>
        <w:ind w:firstLine="284"/>
        <w:jc w:val="both"/>
        <w:rPr>
          <w:rFonts w:asciiTheme="majorHAnsi" w:hAnsiTheme="majorHAnsi"/>
          <w:w w:val="105"/>
          <w:highlight w:val="yellow"/>
        </w:rPr>
      </w:pPr>
    </w:p>
    <w:p w:rsidR="00AF51AB" w:rsidRPr="00134A3B" w:rsidRDefault="00AF51AB" w:rsidP="00AF51AB">
      <w:pPr>
        <w:pStyle w:val="Corpotesto"/>
        <w:spacing w:before="120"/>
        <w:ind w:firstLine="284"/>
        <w:jc w:val="both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(se ricorre, in qualità di imprese sociali, cooperative sociali e consorzi di cooperative):</w:t>
      </w:r>
    </w:p>
    <w:p w:rsidR="00AF51AB" w:rsidRPr="00134A3B" w:rsidRDefault="00AF51AB" w:rsidP="00AF51AB">
      <w:pPr>
        <w:pStyle w:val="Paragrafoelenco"/>
        <w:widowControl/>
        <w:numPr>
          <w:ilvl w:val="0"/>
          <w:numId w:val="2"/>
        </w:numPr>
        <w:suppressAutoHyphens/>
        <w:autoSpaceDN/>
        <w:spacing w:before="120" w:after="120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che l’impresa è iscritta:</w:t>
      </w:r>
    </w:p>
    <w:p w:rsidR="00AF51AB" w:rsidRPr="00134A3B" w:rsidRDefault="00AF51AB" w:rsidP="00AF51AB">
      <w:pPr>
        <w:widowControl/>
        <w:numPr>
          <w:ilvl w:val="0"/>
          <w:numId w:val="9"/>
        </w:numPr>
        <w:suppressAutoHyphens/>
        <w:autoSpaceDN/>
        <w:spacing w:before="120" w:after="120"/>
        <w:jc w:val="both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all’Albo/</w:t>
      </w:r>
      <w:proofErr w:type="gramStart"/>
      <w:r w:rsidRPr="00134A3B">
        <w:rPr>
          <w:rFonts w:asciiTheme="majorHAnsi" w:hAnsiTheme="majorHAnsi"/>
          <w:w w:val="105"/>
        </w:rPr>
        <w:t>Registro  …</w:t>
      </w:r>
      <w:proofErr w:type="gramEnd"/>
      <w:r w:rsidRPr="00134A3B">
        <w:rPr>
          <w:rFonts w:asciiTheme="majorHAnsi" w:hAnsiTheme="majorHAnsi"/>
          <w:w w:val="105"/>
        </w:rPr>
        <w:t>…………………………………………………………………………………………..</w:t>
      </w:r>
    </w:p>
    <w:p w:rsidR="00AF51AB" w:rsidRPr="00134A3B" w:rsidRDefault="00AF51AB" w:rsidP="00AF51AB">
      <w:pPr>
        <w:spacing w:before="120" w:after="120"/>
        <w:ind w:firstLine="284"/>
        <w:jc w:val="both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Numero ………………. Sezione …………………. Categoria ………………… ………………………….</w:t>
      </w:r>
    </w:p>
    <w:p w:rsidR="00AF51AB" w:rsidRPr="00134A3B" w:rsidRDefault="00AF51AB" w:rsidP="00AF51AB">
      <w:pPr>
        <w:spacing w:before="120" w:after="120"/>
        <w:ind w:firstLine="284"/>
        <w:jc w:val="both"/>
        <w:rPr>
          <w:rFonts w:asciiTheme="majorHAnsi" w:hAnsiTheme="majorHAnsi"/>
          <w:w w:val="105"/>
        </w:rPr>
      </w:pPr>
      <w:r w:rsidRPr="00134A3B">
        <w:rPr>
          <w:rFonts w:asciiTheme="majorHAnsi" w:hAnsiTheme="majorHAnsi"/>
          <w:w w:val="105"/>
        </w:rPr>
        <w:t>Regione ……………………… data …………………………………………………………………………</w:t>
      </w:r>
      <w:proofErr w:type="gramStart"/>
      <w:r w:rsidRPr="00134A3B">
        <w:rPr>
          <w:rFonts w:asciiTheme="majorHAnsi" w:hAnsiTheme="majorHAnsi"/>
          <w:w w:val="105"/>
        </w:rPr>
        <w:t>…….</w:t>
      </w:r>
      <w:proofErr w:type="gramEnd"/>
      <w:r w:rsidRPr="00134A3B">
        <w:rPr>
          <w:rFonts w:asciiTheme="majorHAnsi" w:hAnsiTheme="majorHAnsi"/>
          <w:w w:val="105"/>
        </w:rPr>
        <w:t>.</w:t>
      </w:r>
    </w:p>
    <w:p w:rsidR="00AF51AB" w:rsidRPr="00134A3B" w:rsidRDefault="00AF51AB" w:rsidP="00AF51AB">
      <w:pPr>
        <w:widowControl/>
        <w:numPr>
          <w:ilvl w:val="0"/>
          <w:numId w:val="2"/>
        </w:numPr>
        <w:suppressAutoHyphens/>
        <w:autoSpaceDN/>
        <w:spacing w:before="120" w:after="120"/>
        <w:ind w:left="284" w:hanging="284"/>
        <w:jc w:val="both"/>
        <w:rPr>
          <w:rFonts w:asciiTheme="majorHAnsi" w:eastAsia="Calibri" w:hAnsiTheme="majorHAnsi" w:cs="Calibri"/>
        </w:rPr>
      </w:pPr>
      <w:r w:rsidRPr="00134A3B">
        <w:rPr>
          <w:rFonts w:asciiTheme="majorHAnsi" w:hAnsiTheme="majorHAnsi"/>
          <w:w w:val="105"/>
        </w:rPr>
        <w:t xml:space="preserve">che il soggetto che rappresenta possiede tutti i requisiti minimi richiesti dalla stazione appaltante </w:t>
      </w:r>
      <w:r w:rsidR="003F7579" w:rsidRPr="00134A3B">
        <w:rPr>
          <w:rFonts w:asciiTheme="majorHAnsi" w:hAnsiTheme="majorHAnsi"/>
          <w:w w:val="105"/>
        </w:rPr>
        <w:t>n</w:t>
      </w:r>
      <w:r w:rsidRPr="00134A3B">
        <w:rPr>
          <w:rFonts w:asciiTheme="majorHAnsi" w:hAnsiTheme="majorHAnsi"/>
          <w:w w:val="105"/>
        </w:rPr>
        <w:t>ell’Avviso Pubblico, cui la presente istanza si riferisce, per partecipare alla procedura di selezione</w:t>
      </w:r>
      <w:bookmarkEnd w:id="0"/>
      <w:r w:rsidRPr="00134A3B">
        <w:rPr>
          <w:rFonts w:asciiTheme="majorHAnsi" w:eastAsia="Calibri" w:hAnsiTheme="majorHAnsi" w:cs="Calibri"/>
        </w:rPr>
        <w:t>.</w:t>
      </w:r>
    </w:p>
    <w:p w:rsidR="00AF51AB" w:rsidRPr="00E52A53" w:rsidRDefault="00AF51AB" w:rsidP="00AF51AB">
      <w:pPr>
        <w:pStyle w:val="Corpotesto"/>
        <w:spacing w:before="99"/>
        <w:rPr>
          <w:rFonts w:asciiTheme="majorHAnsi" w:hAnsiTheme="majorHAnsi"/>
          <w:highlight w:val="yellow"/>
        </w:rPr>
      </w:pPr>
    </w:p>
    <w:p w:rsidR="00AF51AB" w:rsidRPr="00E52A53" w:rsidRDefault="00AF51AB" w:rsidP="00AF51AB">
      <w:pPr>
        <w:pStyle w:val="Titolo1"/>
        <w:rPr>
          <w:spacing w:val="-2"/>
          <w:highlight w:val="yellow"/>
        </w:rPr>
      </w:pPr>
    </w:p>
    <w:p w:rsidR="00AF51AB" w:rsidRPr="00E52A53" w:rsidRDefault="00AF51AB" w:rsidP="00AF51AB">
      <w:pPr>
        <w:pStyle w:val="Titolo1"/>
        <w:rPr>
          <w:spacing w:val="-2"/>
          <w:highlight w:val="yellow"/>
        </w:rPr>
      </w:pPr>
    </w:p>
    <w:p w:rsidR="00413827" w:rsidRPr="00E52A53" w:rsidRDefault="00413827" w:rsidP="00AF51AB">
      <w:pPr>
        <w:pStyle w:val="Titolo1"/>
        <w:rPr>
          <w:spacing w:val="-2"/>
          <w:highlight w:val="yellow"/>
        </w:rPr>
      </w:pPr>
    </w:p>
    <w:p w:rsidR="00413827" w:rsidRPr="00E52A53" w:rsidRDefault="00413827" w:rsidP="00AF51AB">
      <w:pPr>
        <w:pStyle w:val="Titolo1"/>
        <w:rPr>
          <w:spacing w:val="-2"/>
          <w:highlight w:val="yellow"/>
        </w:rPr>
      </w:pPr>
    </w:p>
    <w:p w:rsidR="00277652" w:rsidRDefault="00277652" w:rsidP="00AF51AB">
      <w:pPr>
        <w:pStyle w:val="Titolo1"/>
        <w:rPr>
          <w:spacing w:val="-2"/>
        </w:rPr>
      </w:pPr>
    </w:p>
    <w:p w:rsidR="00277652" w:rsidRDefault="00277652" w:rsidP="00AF51AB">
      <w:pPr>
        <w:pStyle w:val="Titolo1"/>
        <w:rPr>
          <w:spacing w:val="-2"/>
        </w:rPr>
      </w:pPr>
    </w:p>
    <w:p w:rsidR="00AF51AB" w:rsidRPr="00134A3B" w:rsidRDefault="00AF51AB" w:rsidP="00AF51AB">
      <w:pPr>
        <w:pStyle w:val="Titolo1"/>
      </w:pPr>
      <w:r w:rsidRPr="00134A3B">
        <w:rPr>
          <w:spacing w:val="-2"/>
        </w:rPr>
        <w:t>DICHIARA, inoltre,</w:t>
      </w:r>
    </w:p>
    <w:p w:rsidR="00AF51AB" w:rsidRDefault="00AF51AB" w:rsidP="00AF51AB">
      <w:pPr>
        <w:pStyle w:val="Corpotesto"/>
        <w:spacing w:before="59"/>
        <w:ind w:left="140"/>
        <w:rPr>
          <w:rFonts w:asciiTheme="majorHAnsi" w:hAnsiTheme="majorHAnsi"/>
          <w:spacing w:val="-5"/>
          <w:w w:val="105"/>
        </w:rPr>
      </w:pPr>
      <w:r w:rsidRPr="00134A3B">
        <w:rPr>
          <w:rFonts w:asciiTheme="majorHAnsi" w:hAnsiTheme="majorHAnsi"/>
          <w:w w:val="105"/>
        </w:rPr>
        <w:t>che,</w:t>
      </w:r>
      <w:r w:rsidRPr="00134A3B">
        <w:rPr>
          <w:rFonts w:asciiTheme="majorHAnsi" w:hAnsiTheme="majorHAnsi"/>
          <w:spacing w:val="-8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in</w:t>
      </w:r>
      <w:r w:rsidRPr="00134A3B">
        <w:rPr>
          <w:rFonts w:asciiTheme="majorHAnsi" w:hAnsiTheme="majorHAnsi"/>
          <w:spacing w:val="-6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caso</w:t>
      </w:r>
      <w:r w:rsidRPr="00134A3B">
        <w:rPr>
          <w:rFonts w:asciiTheme="majorHAnsi" w:hAnsiTheme="majorHAnsi"/>
          <w:spacing w:val="-6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di</w:t>
      </w:r>
      <w:r w:rsidRPr="00134A3B">
        <w:rPr>
          <w:rFonts w:asciiTheme="majorHAnsi" w:hAnsiTheme="majorHAnsi"/>
          <w:spacing w:val="-5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aggiudicazione</w:t>
      </w:r>
      <w:r w:rsidRPr="00134A3B">
        <w:rPr>
          <w:rFonts w:asciiTheme="majorHAnsi" w:hAnsiTheme="majorHAnsi"/>
          <w:spacing w:val="-6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del</w:t>
      </w:r>
      <w:r w:rsidRPr="00134A3B">
        <w:rPr>
          <w:rFonts w:asciiTheme="majorHAnsi" w:hAnsiTheme="majorHAnsi"/>
          <w:spacing w:val="-6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servizio,</w:t>
      </w:r>
      <w:r w:rsidRPr="00134A3B">
        <w:rPr>
          <w:rFonts w:asciiTheme="majorHAnsi" w:hAnsiTheme="majorHAnsi"/>
          <w:spacing w:val="-5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le</w:t>
      </w:r>
      <w:r w:rsidRPr="00134A3B">
        <w:rPr>
          <w:rFonts w:asciiTheme="majorHAnsi" w:hAnsiTheme="majorHAnsi"/>
          <w:spacing w:val="-7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attività</w:t>
      </w:r>
      <w:r w:rsidRPr="00134A3B">
        <w:rPr>
          <w:rFonts w:asciiTheme="majorHAnsi" w:hAnsiTheme="majorHAnsi"/>
          <w:spacing w:val="-6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saranno</w:t>
      </w:r>
      <w:r w:rsidRPr="00134A3B">
        <w:rPr>
          <w:rFonts w:asciiTheme="majorHAnsi" w:hAnsiTheme="majorHAnsi"/>
          <w:spacing w:val="-8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svolte</w:t>
      </w:r>
      <w:r w:rsidRPr="00134A3B">
        <w:rPr>
          <w:rFonts w:asciiTheme="majorHAnsi" w:hAnsiTheme="majorHAnsi"/>
          <w:spacing w:val="-7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con</w:t>
      </w:r>
      <w:r w:rsidRPr="00134A3B">
        <w:rPr>
          <w:rFonts w:asciiTheme="majorHAnsi" w:hAnsiTheme="majorHAnsi"/>
          <w:spacing w:val="-5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garanzia</w:t>
      </w:r>
      <w:r w:rsidRPr="00134A3B">
        <w:rPr>
          <w:rFonts w:asciiTheme="majorHAnsi" w:hAnsiTheme="majorHAnsi"/>
          <w:spacing w:val="-6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di</w:t>
      </w:r>
      <w:r w:rsidRPr="00134A3B">
        <w:rPr>
          <w:rFonts w:asciiTheme="majorHAnsi" w:hAnsiTheme="majorHAnsi"/>
          <w:spacing w:val="-5"/>
          <w:w w:val="105"/>
        </w:rPr>
        <w:t xml:space="preserve"> </w:t>
      </w:r>
      <w:r w:rsidRPr="00134A3B">
        <w:rPr>
          <w:rFonts w:asciiTheme="majorHAnsi" w:hAnsiTheme="majorHAnsi"/>
          <w:w w:val="105"/>
        </w:rPr>
        <w:t>continuità</w:t>
      </w:r>
      <w:r w:rsidRPr="00134A3B">
        <w:rPr>
          <w:rFonts w:asciiTheme="majorHAnsi" w:hAnsiTheme="majorHAnsi"/>
          <w:spacing w:val="-6"/>
          <w:w w:val="105"/>
        </w:rPr>
        <w:t xml:space="preserve"> </w:t>
      </w:r>
      <w:r w:rsidRPr="00134A3B">
        <w:rPr>
          <w:rFonts w:asciiTheme="majorHAnsi" w:hAnsiTheme="majorHAnsi"/>
          <w:spacing w:val="-5"/>
          <w:w w:val="105"/>
        </w:rPr>
        <w:t>da:</w:t>
      </w:r>
    </w:p>
    <w:p w:rsidR="00A8701E" w:rsidRDefault="00A8701E" w:rsidP="00AF51AB">
      <w:pPr>
        <w:pStyle w:val="Corpotesto"/>
        <w:spacing w:before="59"/>
        <w:ind w:left="140"/>
        <w:rPr>
          <w:rFonts w:asciiTheme="majorHAnsi" w:hAnsiTheme="majorHAnsi"/>
          <w:spacing w:val="-5"/>
          <w:w w:val="105"/>
        </w:rPr>
      </w:pPr>
    </w:p>
    <w:p w:rsidR="00D07E78" w:rsidRDefault="00277652" w:rsidP="00D07E78">
      <w:pPr>
        <w:pStyle w:val="Corpotesto"/>
        <w:numPr>
          <w:ilvl w:val="0"/>
          <w:numId w:val="11"/>
        </w:numPr>
        <w:ind w:right="28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personale qualificato fornito</w:t>
      </w:r>
      <w:r w:rsidR="00D07E78">
        <w:rPr>
          <w:rFonts w:ascii="Times New Roman" w:hAnsi="Times New Roman" w:cs="Times New Roman"/>
          <w:w w:val="105"/>
          <w:sz w:val="24"/>
          <w:szCs w:val="24"/>
        </w:rPr>
        <w:t xml:space="preserve"> di idonea patente di guida</w:t>
      </w:r>
      <w:r w:rsidR="00A8701E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D07E78" w:rsidRPr="00D07E78" w:rsidRDefault="00D07E78" w:rsidP="00D07E78">
      <w:pPr>
        <w:pStyle w:val="Corpotesto"/>
        <w:numPr>
          <w:ilvl w:val="0"/>
          <w:numId w:val="11"/>
        </w:numPr>
        <w:ind w:right="285"/>
        <w:rPr>
          <w:rFonts w:ascii="Times New Roman" w:hAnsi="Times New Roman" w:cs="Times New Roman"/>
          <w:w w:val="105"/>
          <w:sz w:val="24"/>
          <w:szCs w:val="24"/>
        </w:rPr>
        <w:sectPr w:rsidR="00D07E78" w:rsidRPr="00D07E78" w:rsidSect="00AF51AB">
          <w:type w:val="continuous"/>
          <w:pgSz w:w="11910" w:h="16840"/>
          <w:pgMar w:top="340" w:right="992" w:bottom="280" w:left="992" w:header="720" w:footer="720" w:gutter="0"/>
          <w:cols w:space="720"/>
        </w:sectPr>
      </w:pPr>
    </w:p>
    <w:p w:rsidR="00AF51AB" w:rsidRPr="00E52A53" w:rsidRDefault="00AF51AB" w:rsidP="00277652">
      <w:pPr>
        <w:pStyle w:val="Corpotesto"/>
        <w:rPr>
          <w:rFonts w:asciiTheme="majorHAnsi" w:hAnsiTheme="majorHAnsi"/>
          <w:highlight w:val="yellow"/>
        </w:rPr>
        <w:sectPr w:rsidR="00AF51AB" w:rsidRPr="00E52A53">
          <w:type w:val="continuous"/>
          <w:pgSz w:w="11910" w:h="16840"/>
          <w:pgMar w:top="960" w:right="992" w:bottom="280" w:left="992" w:header="720" w:footer="720" w:gutter="0"/>
          <w:cols w:num="2" w:space="720" w:equalWidth="0">
            <w:col w:w="530" w:space="40"/>
            <w:col w:w="9356"/>
          </w:cols>
        </w:sectPr>
      </w:pPr>
    </w:p>
    <w:p w:rsidR="00AF51AB" w:rsidRPr="00D07E78" w:rsidRDefault="00277652" w:rsidP="00A8701E">
      <w:pPr>
        <w:pStyle w:val="Paragrafoelenco"/>
        <w:numPr>
          <w:ilvl w:val="0"/>
          <w:numId w:val="11"/>
        </w:numPr>
        <w:tabs>
          <w:tab w:val="left" w:pos="709"/>
        </w:tabs>
        <w:spacing w:before="81"/>
        <w:ind w:left="426" w:hanging="66"/>
        <w:rPr>
          <w:rFonts w:asciiTheme="majorHAnsi" w:hAnsiTheme="majorHAnsi"/>
        </w:rPr>
      </w:pPr>
      <w:r w:rsidRPr="00D07E78">
        <w:rPr>
          <w:rFonts w:asciiTheme="majorHAnsi" w:hAnsiTheme="majorHAnsi"/>
          <w:spacing w:val="-2"/>
          <w:w w:val="105"/>
        </w:rPr>
        <w:lastRenderedPageBreak/>
        <w:t>personale</w:t>
      </w:r>
      <w:r w:rsidR="00AF51AB" w:rsidRPr="00D07E78">
        <w:rPr>
          <w:rFonts w:asciiTheme="majorHAnsi" w:hAnsiTheme="majorHAnsi"/>
          <w:spacing w:val="-4"/>
          <w:w w:val="105"/>
        </w:rPr>
        <w:t xml:space="preserve"> </w:t>
      </w:r>
      <w:r w:rsidRPr="00D07E78">
        <w:rPr>
          <w:rFonts w:asciiTheme="majorHAnsi" w:hAnsiTheme="majorHAnsi"/>
          <w:spacing w:val="-2"/>
          <w:w w:val="105"/>
        </w:rPr>
        <w:t>idoneo</w:t>
      </w:r>
      <w:r w:rsidR="00AF51AB" w:rsidRPr="00D07E78">
        <w:rPr>
          <w:rFonts w:asciiTheme="majorHAnsi" w:hAnsiTheme="majorHAnsi"/>
          <w:spacing w:val="-1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ad</w:t>
      </w:r>
      <w:r w:rsidR="00AF51AB" w:rsidRPr="00D07E78">
        <w:rPr>
          <w:rFonts w:asciiTheme="majorHAnsi" w:hAnsiTheme="majorHAnsi"/>
          <w:spacing w:val="-1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eseguire la</w:t>
      </w:r>
      <w:r w:rsidR="00AF51AB" w:rsidRPr="00D07E78">
        <w:rPr>
          <w:rFonts w:asciiTheme="majorHAnsi" w:hAnsiTheme="majorHAnsi"/>
          <w:spacing w:val="-1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prestazione</w:t>
      </w:r>
      <w:r w:rsidR="00AF51AB" w:rsidRPr="00D07E78">
        <w:rPr>
          <w:rFonts w:asciiTheme="majorHAnsi" w:hAnsiTheme="majorHAnsi"/>
          <w:spacing w:val="-1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e</w:t>
      </w:r>
      <w:r w:rsidR="00AF51AB" w:rsidRPr="00D07E78">
        <w:rPr>
          <w:rFonts w:asciiTheme="majorHAnsi" w:hAnsiTheme="majorHAnsi"/>
          <w:spacing w:val="-1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regolarmente</w:t>
      </w:r>
      <w:r w:rsidR="00AF51AB" w:rsidRPr="00D07E78">
        <w:rPr>
          <w:rFonts w:asciiTheme="majorHAnsi" w:hAnsiTheme="majorHAnsi"/>
          <w:spacing w:val="-1"/>
          <w:w w:val="105"/>
        </w:rPr>
        <w:t xml:space="preserve"> </w:t>
      </w:r>
      <w:r w:rsidRPr="00D07E78">
        <w:rPr>
          <w:rFonts w:asciiTheme="majorHAnsi" w:hAnsiTheme="majorHAnsi"/>
          <w:spacing w:val="-2"/>
          <w:w w:val="105"/>
        </w:rPr>
        <w:t>coperto</w:t>
      </w:r>
      <w:r w:rsidR="00AF51AB" w:rsidRPr="00D07E78">
        <w:rPr>
          <w:rFonts w:asciiTheme="majorHAnsi" w:hAnsiTheme="majorHAnsi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da</w:t>
      </w:r>
      <w:r w:rsidR="00AF51AB" w:rsidRPr="00D07E78">
        <w:rPr>
          <w:rFonts w:asciiTheme="majorHAnsi" w:hAnsiTheme="majorHAnsi"/>
          <w:spacing w:val="-1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polizza</w:t>
      </w:r>
      <w:r w:rsidR="00AF51AB" w:rsidRPr="00D07E78">
        <w:rPr>
          <w:rFonts w:asciiTheme="majorHAnsi" w:hAnsiTheme="majorHAnsi"/>
          <w:spacing w:val="-3"/>
          <w:w w:val="105"/>
        </w:rPr>
        <w:t xml:space="preserve"> </w:t>
      </w:r>
      <w:r w:rsidR="00AF51AB" w:rsidRPr="00D07E78">
        <w:rPr>
          <w:rFonts w:asciiTheme="majorHAnsi" w:hAnsiTheme="majorHAnsi"/>
          <w:spacing w:val="-2"/>
          <w:w w:val="105"/>
        </w:rPr>
        <w:t>assicurativa;</w:t>
      </w:r>
    </w:p>
    <w:p w:rsidR="00AF51AB" w:rsidRPr="00134A3B" w:rsidRDefault="00A8701E" w:rsidP="00A8701E">
      <w:pPr>
        <w:pStyle w:val="Paragrafoelenco"/>
        <w:numPr>
          <w:ilvl w:val="0"/>
          <w:numId w:val="1"/>
        </w:numPr>
        <w:tabs>
          <w:tab w:val="left" w:pos="709"/>
        </w:tabs>
        <w:spacing w:before="13" w:line="254" w:lineRule="auto"/>
        <w:ind w:left="426" w:right="139" w:hanging="66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 xml:space="preserve">personale che </w:t>
      </w:r>
      <w:bookmarkStart w:id="1" w:name="_GoBack"/>
      <w:bookmarkEnd w:id="1"/>
      <w:r w:rsidR="00277652">
        <w:rPr>
          <w:rFonts w:asciiTheme="majorHAnsi" w:hAnsiTheme="majorHAnsi"/>
          <w:w w:val="105"/>
        </w:rPr>
        <w:t>possieda</w:t>
      </w:r>
      <w:r w:rsidR="00AF51AB" w:rsidRPr="00134A3B">
        <w:rPr>
          <w:rFonts w:asciiTheme="majorHAnsi" w:hAnsiTheme="majorHAnsi"/>
          <w:w w:val="105"/>
        </w:rPr>
        <w:t xml:space="preserve"> i requisiti di onorabilità, nel rispetto di quanto previsto dal </w:t>
      </w:r>
      <w:proofErr w:type="spellStart"/>
      <w:proofErr w:type="gramStart"/>
      <w:r w:rsidR="00AF51AB" w:rsidRPr="00134A3B">
        <w:rPr>
          <w:rFonts w:asciiTheme="majorHAnsi" w:hAnsiTheme="majorHAnsi"/>
          <w:w w:val="105"/>
        </w:rPr>
        <w:t>D.Lgs</w:t>
      </w:r>
      <w:proofErr w:type="spellEnd"/>
      <w:proofErr w:type="gramEnd"/>
      <w:r w:rsidR="00AF51AB" w:rsidRPr="00134A3B">
        <w:rPr>
          <w:rFonts w:asciiTheme="majorHAnsi" w:hAnsiTheme="majorHAnsi"/>
          <w:w w:val="105"/>
        </w:rPr>
        <w:t xml:space="preserve"> n.39 del 4 marzo 2014, risultanti da dichiarazione sostitutiva di certificazione, circa l’assenza a suo carico di condanne</w:t>
      </w:r>
      <w:r w:rsidR="00AF51AB" w:rsidRPr="00134A3B">
        <w:rPr>
          <w:rFonts w:asciiTheme="majorHAnsi" w:hAnsiTheme="majorHAnsi"/>
          <w:spacing w:val="-1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per taluno dei reati di</w:t>
      </w:r>
      <w:r w:rsidR="00AF51AB" w:rsidRPr="00134A3B">
        <w:rPr>
          <w:rFonts w:asciiTheme="majorHAnsi" w:hAnsiTheme="majorHAnsi"/>
          <w:spacing w:val="-1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cui agli articoli 600-bis, 600-ter, 600-quater,</w:t>
      </w:r>
      <w:r w:rsidR="00AF51AB" w:rsidRPr="00134A3B">
        <w:rPr>
          <w:rFonts w:asciiTheme="majorHAnsi" w:hAnsiTheme="majorHAnsi"/>
          <w:spacing w:val="-1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 xml:space="preserve">600 </w:t>
      </w:r>
      <w:proofErr w:type="spellStart"/>
      <w:r w:rsidR="00AF51AB" w:rsidRPr="00134A3B">
        <w:rPr>
          <w:rFonts w:asciiTheme="majorHAnsi" w:hAnsiTheme="majorHAnsi"/>
          <w:w w:val="105"/>
        </w:rPr>
        <w:t>quinquies</w:t>
      </w:r>
      <w:proofErr w:type="spellEnd"/>
      <w:r w:rsidR="00AF51AB" w:rsidRPr="00134A3B">
        <w:rPr>
          <w:rFonts w:asciiTheme="majorHAnsi" w:hAnsiTheme="majorHAnsi"/>
          <w:spacing w:val="-6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e</w:t>
      </w:r>
      <w:r w:rsidR="00AF51AB" w:rsidRPr="00134A3B">
        <w:rPr>
          <w:rFonts w:asciiTheme="majorHAnsi" w:hAnsiTheme="majorHAnsi"/>
          <w:spacing w:val="-7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609-undecies</w:t>
      </w:r>
      <w:r w:rsidR="00AF51AB" w:rsidRPr="00134A3B">
        <w:rPr>
          <w:rFonts w:asciiTheme="majorHAnsi" w:hAnsiTheme="majorHAnsi"/>
          <w:spacing w:val="-7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del</w:t>
      </w:r>
      <w:r w:rsidR="00AF51AB" w:rsidRPr="00134A3B">
        <w:rPr>
          <w:rFonts w:asciiTheme="majorHAnsi" w:hAnsiTheme="majorHAnsi"/>
          <w:spacing w:val="-6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codice</w:t>
      </w:r>
      <w:r w:rsidR="00AF51AB" w:rsidRPr="00134A3B">
        <w:rPr>
          <w:rFonts w:asciiTheme="majorHAnsi" w:hAnsiTheme="majorHAnsi"/>
          <w:spacing w:val="-7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penale,</w:t>
      </w:r>
      <w:r w:rsidR="00AF51AB" w:rsidRPr="00134A3B">
        <w:rPr>
          <w:rFonts w:asciiTheme="majorHAnsi" w:hAnsiTheme="majorHAnsi"/>
          <w:spacing w:val="-6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ovvero</w:t>
      </w:r>
      <w:r w:rsidR="00AF51AB" w:rsidRPr="00134A3B">
        <w:rPr>
          <w:rFonts w:asciiTheme="majorHAnsi" w:hAnsiTheme="majorHAnsi"/>
          <w:spacing w:val="-7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dell’irrogazione</w:t>
      </w:r>
      <w:r w:rsidR="00AF51AB" w:rsidRPr="00134A3B">
        <w:rPr>
          <w:rFonts w:asciiTheme="majorHAnsi" w:hAnsiTheme="majorHAnsi"/>
          <w:spacing w:val="-7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di</w:t>
      </w:r>
      <w:r w:rsidR="00AF51AB" w:rsidRPr="00134A3B">
        <w:rPr>
          <w:rFonts w:asciiTheme="majorHAnsi" w:hAnsiTheme="majorHAnsi"/>
          <w:spacing w:val="-7"/>
          <w:w w:val="105"/>
        </w:rPr>
        <w:t xml:space="preserve"> </w:t>
      </w:r>
      <w:r w:rsidR="00AF51AB" w:rsidRPr="00134A3B">
        <w:rPr>
          <w:rFonts w:asciiTheme="majorHAnsi" w:hAnsiTheme="majorHAnsi"/>
          <w:w w:val="105"/>
        </w:rPr>
        <w:t>sanzioni</w:t>
      </w:r>
      <w:r w:rsidR="00AF51AB" w:rsidRPr="00134A3B">
        <w:rPr>
          <w:rFonts w:asciiTheme="majorHAnsi" w:hAnsiTheme="majorHAnsi"/>
          <w:spacing w:val="-6"/>
          <w:w w:val="105"/>
        </w:rPr>
        <w:t xml:space="preserve"> </w:t>
      </w:r>
      <w:proofErr w:type="spellStart"/>
      <w:r w:rsidR="00AF51AB" w:rsidRPr="00134A3B">
        <w:rPr>
          <w:rFonts w:asciiTheme="majorHAnsi" w:hAnsiTheme="majorHAnsi"/>
          <w:w w:val="105"/>
        </w:rPr>
        <w:t>interdittive</w:t>
      </w:r>
      <w:proofErr w:type="spellEnd"/>
      <w:r w:rsidR="00AF51AB" w:rsidRPr="00134A3B">
        <w:rPr>
          <w:rFonts w:asciiTheme="majorHAnsi" w:hAnsiTheme="majorHAnsi"/>
          <w:w w:val="105"/>
        </w:rPr>
        <w:t xml:space="preserve"> all’esercizio di attività che comportino contatti diretti e regolari con minori.</w:t>
      </w:r>
    </w:p>
    <w:p w:rsidR="00AF51AB" w:rsidRPr="00E52A53" w:rsidRDefault="00AF51AB" w:rsidP="00AF51AB">
      <w:pPr>
        <w:pStyle w:val="Corpotesto"/>
        <w:spacing w:before="27"/>
        <w:rPr>
          <w:highlight w:val="yellow"/>
        </w:rPr>
      </w:pPr>
    </w:p>
    <w:p w:rsidR="00AF51AB" w:rsidRPr="00277652" w:rsidRDefault="00AF51AB" w:rsidP="00AF51AB">
      <w:pPr>
        <w:pStyle w:val="Titolo1"/>
        <w:spacing w:before="1"/>
      </w:pPr>
      <w:r w:rsidRPr="00277652">
        <w:rPr>
          <w:spacing w:val="-2"/>
        </w:rPr>
        <w:t>DICHIARA</w:t>
      </w:r>
    </w:p>
    <w:p w:rsidR="00AF51AB" w:rsidRPr="00277652" w:rsidRDefault="00AF51AB" w:rsidP="00AF51AB">
      <w:pPr>
        <w:pStyle w:val="Corpotesto"/>
        <w:spacing w:before="255" w:line="254" w:lineRule="auto"/>
        <w:ind w:left="140"/>
      </w:pPr>
      <w:r w:rsidRPr="00277652">
        <w:rPr>
          <w:w w:val="105"/>
        </w:rPr>
        <w:t>di</w:t>
      </w:r>
      <w:r w:rsidRPr="00277652">
        <w:rPr>
          <w:spacing w:val="-7"/>
          <w:w w:val="105"/>
        </w:rPr>
        <w:t xml:space="preserve"> </w:t>
      </w:r>
      <w:r w:rsidRPr="00277652">
        <w:rPr>
          <w:w w:val="105"/>
        </w:rPr>
        <w:t>aver</w:t>
      </w:r>
      <w:r w:rsidRPr="00277652">
        <w:rPr>
          <w:spacing w:val="-8"/>
          <w:w w:val="105"/>
        </w:rPr>
        <w:t xml:space="preserve"> </w:t>
      </w:r>
      <w:r w:rsidR="00277652">
        <w:rPr>
          <w:w w:val="105"/>
        </w:rPr>
        <w:t xml:space="preserve">eseguito servizi simili </w:t>
      </w:r>
      <w:r w:rsidRPr="00277652">
        <w:rPr>
          <w:w w:val="105"/>
        </w:rPr>
        <w:t>con esperienza documentata.</w:t>
      </w:r>
    </w:p>
    <w:p w:rsidR="00AF51AB" w:rsidRPr="00277652" w:rsidRDefault="00AF51AB" w:rsidP="00AF51AB">
      <w:pPr>
        <w:pStyle w:val="Titolo1"/>
        <w:spacing w:before="241"/>
      </w:pPr>
      <w:r w:rsidRPr="00277652">
        <w:rPr>
          <w:spacing w:val="-2"/>
        </w:rPr>
        <w:t>DICHIARA</w:t>
      </w:r>
    </w:p>
    <w:p w:rsidR="00AF51AB" w:rsidRPr="00277652" w:rsidRDefault="00AF51AB" w:rsidP="00AF51AB">
      <w:pPr>
        <w:pStyle w:val="Corpotesto"/>
        <w:spacing w:before="258"/>
        <w:ind w:left="140"/>
        <w:rPr>
          <w:spacing w:val="-2"/>
        </w:rPr>
      </w:pPr>
      <w:r w:rsidRPr="00277652">
        <w:t>di</w:t>
      </w:r>
      <w:r w:rsidRPr="00277652">
        <w:rPr>
          <w:spacing w:val="16"/>
        </w:rPr>
        <w:t xml:space="preserve"> </w:t>
      </w:r>
      <w:r w:rsidRPr="00277652">
        <w:t>conoscere</w:t>
      </w:r>
      <w:r w:rsidRPr="00277652">
        <w:rPr>
          <w:spacing w:val="15"/>
        </w:rPr>
        <w:t xml:space="preserve"> </w:t>
      </w:r>
      <w:r w:rsidRPr="00277652">
        <w:t>e</w:t>
      </w:r>
      <w:r w:rsidRPr="00277652">
        <w:rPr>
          <w:spacing w:val="17"/>
        </w:rPr>
        <w:t xml:space="preserve"> </w:t>
      </w:r>
      <w:r w:rsidRPr="00277652">
        <w:t>di</w:t>
      </w:r>
      <w:r w:rsidRPr="00277652">
        <w:rPr>
          <w:spacing w:val="14"/>
        </w:rPr>
        <w:t xml:space="preserve"> </w:t>
      </w:r>
      <w:r w:rsidRPr="00277652">
        <w:t>accettare</w:t>
      </w:r>
      <w:r w:rsidRPr="00277652">
        <w:rPr>
          <w:spacing w:val="16"/>
        </w:rPr>
        <w:t xml:space="preserve"> </w:t>
      </w:r>
      <w:r w:rsidRPr="00277652">
        <w:t>incondizionatamente</w:t>
      </w:r>
      <w:r w:rsidRPr="00277652">
        <w:rPr>
          <w:spacing w:val="16"/>
        </w:rPr>
        <w:t xml:space="preserve"> </w:t>
      </w:r>
      <w:r w:rsidRPr="00277652">
        <w:t>le</w:t>
      </w:r>
      <w:r w:rsidRPr="00277652">
        <w:rPr>
          <w:spacing w:val="14"/>
        </w:rPr>
        <w:t xml:space="preserve"> </w:t>
      </w:r>
      <w:r w:rsidRPr="00277652">
        <w:t>clausole</w:t>
      </w:r>
      <w:r w:rsidRPr="00277652">
        <w:rPr>
          <w:spacing w:val="17"/>
        </w:rPr>
        <w:t xml:space="preserve"> </w:t>
      </w:r>
      <w:r w:rsidRPr="00277652">
        <w:t>contenute</w:t>
      </w:r>
      <w:r w:rsidRPr="00277652">
        <w:rPr>
          <w:spacing w:val="14"/>
        </w:rPr>
        <w:t xml:space="preserve"> </w:t>
      </w:r>
      <w:r w:rsidRPr="00277652">
        <w:rPr>
          <w:spacing w:val="-2"/>
        </w:rPr>
        <w:t>nell’Avviso.</w:t>
      </w:r>
    </w:p>
    <w:p w:rsidR="00AF51AB" w:rsidRPr="00E52A53" w:rsidRDefault="00AF51AB" w:rsidP="00AF51AB">
      <w:pPr>
        <w:spacing w:before="120" w:after="120"/>
        <w:jc w:val="both"/>
        <w:rPr>
          <w:w w:val="105"/>
          <w:highlight w:val="yellow"/>
        </w:rPr>
      </w:pPr>
    </w:p>
    <w:p w:rsidR="00AF51AB" w:rsidRPr="00277652" w:rsidRDefault="00AF51AB" w:rsidP="00AF51AB">
      <w:pPr>
        <w:spacing w:before="120" w:after="120"/>
        <w:jc w:val="both"/>
        <w:rPr>
          <w:w w:val="105"/>
        </w:rPr>
      </w:pPr>
      <w:r w:rsidRPr="00277652">
        <w:rPr>
          <w:w w:val="105"/>
        </w:rPr>
        <w:t>Il sottoscritto prende atto che i dati raccolti saranno trattati nel rispetto di quanto previsto dal Regolamento UE n.679/2016.</w:t>
      </w:r>
    </w:p>
    <w:p w:rsidR="00AF51AB" w:rsidRPr="00277652" w:rsidRDefault="00AF51AB" w:rsidP="00AF51AB">
      <w:pPr>
        <w:spacing w:before="120" w:after="120"/>
        <w:jc w:val="both"/>
        <w:rPr>
          <w:w w:val="105"/>
        </w:rPr>
      </w:pPr>
    </w:p>
    <w:p w:rsidR="00021124" w:rsidRPr="00277652" w:rsidRDefault="00021124" w:rsidP="00AF51AB">
      <w:pPr>
        <w:spacing w:before="120" w:after="120"/>
        <w:jc w:val="both"/>
        <w:rPr>
          <w:w w:val="105"/>
        </w:rPr>
      </w:pPr>
      <w:r w:rsidRPr="00277652">
        <w:rPr>
          <w:w w:val="105"/>
        </w:rPr>
        <w:t>Allega:</w:t>
      </w:r>
    </w:p>
    <w:p w:rsidR="00021124" w:rsidRPr="00277652" w:rsidRDefault="00021124" w:rsidP="00021124">
      <w:pPr>
        <w:pStyle w:val="Paragrafoelenco"/>
        <w:numPr>
          <w:ilvl w:val="0"/>
          <w:numId w:val="10"/>
        </w:numPr>
        <w:spacing w:before="120" w:after="120"/>
        <w:rPr>
          <w:rFonts w:ascii="Times New Roman" w:hAnsi="Times New Roman" w:cs="Times New Roman"/>
          <w:w w:val="105"/>
          <w:sz w:val="24"/>
          <w:szCs w:val="24"/>
        </w:rPr>
      </w:pPr>
      <w:r w:rsidRPr="00277652">
        <w:rPr>
          <w:rFonts w:ascii="Times New Roman" w:hAnsi="Times New Roman" w:cs="Times New Roman"/>
          <w:w w:val="105"/>
          <w:sz w:val="24"/>
          <w:szCs w:val="24"/>
        </w:rPr>
        <w:t>copia del documento di identità in corso di validità del legale rappresentante</w:t>
      </w:r>
    </w:p>
    <w:p w:rsidR="00021124" w:rsidRPr="00277652" w:rsidRDefault="00021124" w:rsidP="00021124">
      <w:pPr>
        <w:pStyle w:val="Paragrafoelenco"/>
        <w:numPr>
          <w:ilvl w:val="0"/>
          <w:numId w:val="10"/>
        </w:numPr>
        <w:spacing w:before="120" w:after="120"/>
        <w:rPr>
          <w:rFonts w:ascii="Times New Roman" w:hAnsi="Times New Roman" w:cs="Times New Roman"/>
          <w:w w:val="105"/>
          <w:sz w:val="24"/>
          <w:szCs w:val="24"/>
        </w:rPr>
      </w:pPr>
      <w:r w:rsidRPr="00277652">
        <w:rPr>
          <w:rFonts w:ascii="Times New Roman" w:hAnsi="Times New Roman" w:cs="Times New Roman"/>
          <w:w w:val="105"/>
          <w:sz w:val="24"/>
          <w:szCs w:val="24"/>
        </w:rPr>
        <w:t>copia dello statuto</w:t>
      </w:r>
      <w:r w:rsidR="00277652" w:rsidRPr="00277652">
        <w:rPr>
          <w:rFonts w:ascii="Times New Roman" w:hAnsi="Times New Roman" w:cs="Times New Roman"/>
          <w:w w:val="105"/>
          <w:sz w:val="24"/>
          <w:szCs w:val="24"/>
        </w:rPr>
        <w:t xml:space="preserve"> (se presente)</w:t>
      </w:r>
    </w:p>
    <w:p w:rsidR="00277652" w:rsidRDefault="00021124" w:rsidP="00277652">
      <w:pPr>
        <w:pStyle w:val="Paragrafoelenco"/>
        <w:numPr>
          <w:ilvl w:val="0"/>
          <w:numId w:val="10"/>
        </w:numPr>
        <w:spacing w:before="120" w:after="120"/>
        <w:rPr>
          <w:rFonts w:ascii="Times New Roman" w:hAnsi="Times New Roman" w:cs="Times New Roman"/>
          <w:w w:val="105"/>
          <w:sz w:val="24"/>
          <w:szCs w:val="24"/>
        </w:rPr>
      </w:pPr>
      <w:r w:rsidRPr="00277652">
        <w:rPr>
          <w:rFonts w:ascii="Times New Roman" w:hAnsi="Times New Roman" w:cs="Times New Roman"/>
          <w:w w:val="105"/>
          <w:sz w:val="24"/>
          <w:szCs w:val="24"/>
        </w:rPr>
        <w:t>copia della visura camerale aggiornata</w:t>
      </w:r>
    </w:p>
    <w:p w:rsidR="00021124" w:rsidRPr="00277652" w:rsidRDefault="00021124" w:rsidP="00277652">
      <w:pPr>
        <w:pStyle w:val="Paragrafoelenco"/>
        <w:numPr>
          <w:ilvl w:val="0"/>
          <w:numId w:val="10"/>
        </w:numPr>
        <w:spacing w:before="120" w:after="120"/>
        <w:rPr>
          <w:rFonts w:ascii="Times New Roman" w:hAnsi="Times New Roman" w:cs="Times New Roman"/>
          <w:w w:val="105"/>
          <w:sz w:val="24"/>
          <w:szCs w:val="24"/>
        </w:rPr>
      </w:pPr>
      <w:r w:rsidRPr="00277652">
        <w:rPr>
          <w:rFonts w:ascii="Times New Roman" w:hAnsi="Times New Roman" w:cs="Times New Roman"/>
          <w:w w:val="105"/>
          <w:sz w:val="24"/>
          <w:szCs w:val="24"/>
        </w:rPr>
        <w:t>curriculum vitae delle attività svolte riguardanti le esperienze precedenti nel</w:t>
      </w:r>
      <w:r w:rsidR="00277652" w:rsidRPr="00277652">
        <w:rPr>
          <w:rFonts w:ascii="Times New Roman" w:hAnsi="Times New Roman" w:cs="Times New Roman"/>
          <w:w w:val="105"/>
          <w:sz w:val="24"/>
          <w:szCs w:val="24"/>
        </w:rPr>
        <w:t>la gestione del servizio</w:t>
      </w:r>
      <w:r w:rsidRPr="0027765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77652" w:rsidRPr="00277652">
        <w:rPr>
          <w:rFonts w:ascii="Times New Roman" w:hAnsi="Times New Roman" w:cs="Times New Roman"/>
          <w:w w:val="105"/>
          <w:sz w:val="24"/>
          <w:szCs w:val="24"/>
        </w:rPr>
        <w:t xml:space="preserve">di trasporto </w:t>
      </w:r>
      <w:r w:rsidR="00277652" w:rsidRPr="00277652">
        <w:rPr>
          <w:rFonts w:ascii="Times New Roman" w:hAnsi="Times New Roman" w:cs="Times New Roman"/>
          <w:w w:val="110"/>
          <w:sz w:val="24"/>
          <w:szCs w:val="24"/>
        </w:rPr>
        <w:t>con</w:t>
      </w:r>
      <w:r w:rsidR="00277652" w:rsidRPr="00277652">
        <w:rPr>
          <w:rFonts w:ascii="Times New Roman" w:hAnsi="Times New Roman" w:cs="Times New Roman"/>
          <w:w w:val="110"/>
          <w:sz w:val="24"/>
          <w:szCs w:val="24"/>
        </w:rPr>
        <w:t xml:space="preserve"> scuolabus</w:t>
      </w:r>
      <w:r w:rsidR="00277652" w:rsidRPr="00277652">
        <w:rPr>
          <w:rFonts w:ascii="Times New Roman" w:hAnsi="Times New Roman" w:cs="Times New Roman"/>
          <w:w w:val="110"/>
          <w:sz w:val="24"/>
          <w:szCs w:val="24"/>
        </w:rPr>
        <w:t xml:space="preserve"> o </w:t>
      </w:r>
      <w:r w:rsidR="00277652" w:rsidRPr="00277652">
        <w:rPr>
          <w:rFonts w:ascii="Times New Roman" w:hAnsi="Times New Roman" w:cs="Times New Roman"/>
          <w:w w:val="110"/>
          <w:sz w:val="24"/>
          <w:szCs w:val="24"/>
        </w:rPr>
        <w:t>minibus</w:t>
      </w:r>
      <w:r w:rsidR="00277652">
        <w:rPr>
          <w:rFonts w:ascii="Times New Roman" w:hAnsi="Times New Roman" w:cs="Times New Roman"/>
          <w:w w:val="110"/>
          <w:sz w:val="24"/>
          <w:szCs w:val="24"/>
        </w:rPr>
        <w:t>.</w:t>
      </w:r>
      <w:r w:rsidR="00277652" w:rsidRPr="0027765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021124" w:rsidRPr="00E52A53" w:rsidRDefault="00021124" w:rsidP="00AF51AB">
      <w:pPr>
        <w:spacing w:before="120" w:after="120"/>
        <w:jc w:val="both"/>
        <w:rPr>
          <w:w w:val="105"/>
          <w:highlight w:val="yellow"/>
        </w:rPr>
      </w:pPr>
    </w:p>
    <w:p w:rsidR="00021124" w:rsidRPr="00E52A53" w:rsidRDefault="00021124" w:rsidP="00AF51AB">
      <w:pPr>
        <w:spacing w:before="120" w:after="120"/>
        <w:jc w:val="both"/>
        <w:rPr>
          <w:w w:val="105"/>
          <w:highlight w:val="yellow"/>
        </w:rPr>
      </w:pPr>
    </w:p>
    <w:p w:rsidR="00021124" w:rsidRPr="00E52A53" w:rsidRDefault="00021124" w:rsidP="00AF51AB">
      <w:pPr>
        <w:spacing w:before="120" w:after="120"/>
        <w:jc w:val="both"/>
        <w:rPr>
          <w:w w:val="105"/>
          <w:highlight w:val="yellow"/>
        </w:rPr>
      </w:pPr>
    </w:p>
    <w:p w:rsidR="00AF51AB" w:rsidRPr="00277652" w:rsidRDefault="00AF51AB" w:rsidP="00AF51AB">
      <w:pPr>
        <w:spacing w:before="120" w:after="120"/>
        <w:jc w:val="both"/>
        <w:rPr>
          <w:w w:val="105"/>
        </w:rPr>
      </w:pPr>
      <w:r w:rsidRPr="00277652">
        <w:rPr>
          <w:w w:val="105"/>
        </w:rPr>
        <w:t>___________________ li, _______________</w:t>
      </w:r>
    </w:p>
    <w:p w:rsidR="00AF51AB" w:rsidRPr="00277652" w:rsidRDefault="00AF51AB" w:rsidP="00AF51AB">
      <w:pPr>
        <w:pStyle w:val="Corpotesto"/>
        <w:spacing w:before="258"/>
        <w:ind w:left="140"/>
      </w:pPr>
      <w:r w:rsidRPr="00277652">
        <w:rPr>
          <w:w w:val="105"/>
        </w:rPr>
        <w:t xml:space="preserve">    </w:t>
      </w:r>
      <w:r w:rsidR="003F7579" w:rsidRPr="00277652">
        <w:rPr>
          <w:w w:val="105"/>
        </w:rPr>
        <w:t xml:space="preserve">      </w:t>
      </w:r>
      <w:r w:rsidRPr="00277652">
        <w:rPr>
          <w:w w:val="105"/>
        </w:rPr>
        <w:t xml:space="preserve">   (luogo e data)    </w:t>
      </w:r>
      <w:r w:rsidRPr="00277652">
        <w:rPr>
          <w:w w:val="105"/>
        </w:rPr>
        <w:tab/>
      </w:r>
      <w:r w:rsidRPr="00277652">
        <w:rPr>
          <w:w w:val="105"/>
        </w:rPr>
        <w:tab/>
      </w:r>
      <w:r w:rsidRPr="00277652">
        <w:rPr>
          <w:rFonts w:ascii="Calibri" w:hAnsi="Calibri" w:cs="Calibri"/>
          <w:i/>
          <w:sz w:val="28"/>
          <w:szCs w:val="28"/>
        </w:rPr>
        <w:tab/>
      </w:r>
    </w:p>
    <w:p w:rsidR="00AF51AB" w:rsidRPr="00277652" w:rsidRDefault="00AF51AB" w:rsidP="00AF51AB"/>
    <w:p w:rsidR="00AF51AB" w:rsidRPr="00277652" w:rsidRDefault="00AF51AB" w:rsidP="00AF51AB">
      <w:pPr>
        <w:tabs>
          <w:tab w:val="left" w:pos="7680"/>
        </w:tabs>
        <w:jc w:val="center"/>
      </w:pPr>
      <w:r w:rsidRPr="00277652">
        <w:t xml:space="preserve">                                                                                                           Il Legale Rappresentante</w:t>
      </w:r>
    </w:p>
    <w:p w:rsidR="00AF51AB" w:rsidRDefault="00AF51AB" w:rsidP="00AF51AB">
      <w:pPr>
        <w:spacing w:before="120" w:after="120"/>
        <w:jc w:val="right"/>
      </w:pPr>
      <w:r w:rsidRPr="00277652">
        <w:t>(firmato digitalmente dal legale rappresentante</w:t>
      </w:r>
      <w:r w:rsidRPr="00277652">
        <w:rPr>
          <w:rFonts w:ascii="Calibri" w:hAnsi="Calibri" w:cs="Calibri"/>
          <w:i/>
          <w:sz w:val="28"/>
          <w:szCs w:val="28"/>
        </w:rPr>
        <w:t>)</w:t>
      </w:r>
      <w:bookmarkStart w:id="2" w:name="_PictureBullets"/>
      <w:bookmarkEnd w:id="2"/>
    </w:p>
    <w:p w:rsidR="00AF51AB" w:rsidRDefault="00AF51AB" w:rsidP="00AF51AB">
      <w:pPr>
        <w:tabs>
          <w:tab w:val="left" w:pos="7680"/>
        </w:tabs>
        <w:jc w:val="right"/>
      </w:pPr>
    </w:p>
    <w:p w:rsidR="00AF51AB" w:rsidRPr="00B55C69" w:rsidRDefault="00AF51AB" w:rsidP="00AF51AB">
      <w:pPr>
        <w:tabs>
          <w:tab w:val="left" w:pos="7680"/>
        </w:tabs>
        <w:jc w:val="both"/>
      </w:pPr>
    </w:p>
    <w:sectPr w:rsidR="00AF51AB" w:rsidRPr="00B55C69">
      <w:type w:val="continuous"/>
      <w:pgSz w:w="11910" w:h="16840"/>
      <w:pgMar w:top="9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"/>
      <w:lvlJc w:val="left"/>
      <w:pPr>
        <w:tabs>
          <w:tab w:val="num" w:pos="0"/>
        </w:tabs>
        <w:ind w:left="644" w:hanging="360"/>
      </w:pPr>
      <w:rPr>
        <w:rFonts w:ascii="Webdings" w:hAnsi="Webdings" w:cs="Web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2"/>
      </w:rPr>
    </w:lvl>
  </w:abstractNum>
  <w:abstractNum w:abstractNumId="5" w15:restartNumberingAfterBreak="0">
    <w:nsid w:val="33417989"/>
    <w:multiLevelType w:val="hybridMultilevel"/>
    <w:tmpl w:val="BBA41478"/>
    <w:lvl w:ilvl="0" w:tplc="8F96E1D6">
      <w:start w:val="1"/>
      <w:numFmt w:val="lowerLetter"/>
      <w:lvlText w:val="%1)"/>
      <w:lvlJc w:val="left"/>
      <w:pPr>
        <w:ind w:left="861" w:hanging="360"/>
      </w:pPr>
      <w:rPr>
        <w:rFonts w:hint="default"/>
        <w:spacing w:val="-1"/>
        <w:w w:val="100"/>
        <w:lang w:val="it-IT" w:eastAsia="en-US" w:bidi="ar-SA"/>
      </w:rPr>
    </w:lvl>
    <w:lvl w:ilvl="1" w:tplc="6F6A8EF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76CEE7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AA888F2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406F6C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14CC69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630A84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47EFE6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F50B03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8B7208"/>
    <w:multiLevelType w:val="hybridMultilevel"/>
    <w:tmpl w:val="40D44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350B8"/>
    <w:multiLevelType w:val="hybridMultilevel"/>
    <w:tmpl w:val="63C4D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3660"/>
    <w:multiLevelType w:val="hybridMultilevel"/>
    <w:tmpl w:val="842E6B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1B5"/>
    <w:multiLevelType w:val="hybridMultilevel"/>
    <w:tmpl w:val="FEA4A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C4F66"/>
    <w:multiLevelType w:val="hybridMultilevel"/>
    <w:tmpl w:val="A5FAEC68"/>
    <w:lvl w:ilvl="0" w:tplc="EE9A391E">
      <w:numFmt w:val="bullet"/>
      <w:lvlText w:val=""/>
      <w:lvlJc w:val="left"/>
      <w:pPr>
        <w:ind w:left="56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6C0242">
      <w:numFmt w:val="bullet"/>
      <w:lvlText w:val=""/>
      <w:lvlJc w:val="left"/>
      <w:pPr>
        <w:ind w:left="10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07EB206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287A2AE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76749F28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5" w:tplc="4D7E5F0A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6" w:tplc="6BD2DA84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7" w:tplc="BD8C3C16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8" w:tplc="937C82C0">
      <w:numFmt w:val="bullet"/>
      <w:lvlText w:val="•"/>
      <w:lvlJc w:val="left"/>
      <w:pPr>
        <w:ind w:left="7501" w:hanging="36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F99"/>
    <w:rsid w:val="00016B57"/>
    <w:rsid w:val="00021124"/>
    <w:rsid w:val="00134A3B"/>
    <w:rsid w:val="00276853"/>
    <w:rsid w:val="00277652"/>
    <w:rsid w:val="00286DD2"/>
    <w:rsid w:val="00383F80"/>
    <w:rsid w:val="003F5737"/>
    <w:rsid w:val="003F7579"/>
    <w:rsid w:val="00413827"/>
    <w:rsid w:val="007538BD"/>
    <w:rsid w:val="007D0BFB"/>
    <w:rsid w:val="00A72A3C"/>
    <w:rsid w:val="00A8701E"/>
    <w:rsid w:val="00AA54EF"/>
    <w:rsid w:val="00AF51AB"/>
    <w:rsid w:val="00B55C69"/>
    <w:rsid w:val="00B62B1E"/>
    <w:rsid w:val="00BB5927"/>
    <w:rsid w:val="00C20F99"/>
    <w:rsid w:val="00C54282"/>
    <w:rsid w:val="00CA1891"/>
    <w:rsid w:val="00D07E78"/>
    <w:rsid w:val="00D43F50"/>
    <w:rsid w:val="00E52A53"/>
    <w:rsid w:val="00F3509B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7430"/>
  <w15:docId w15:val="{F982AD46-881C-46B6-841A-77B8E0F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right="2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9"/>
      <w:ind w:right="1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66"/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0BFB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B55C69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5C69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WW8Num2z0">
    <w:name w:val="WW8Num2z0"/>
    <w:rsid w:val="00B55C69"/>
    <w:rPr>
      <w:rFonts w:ascii="Wingdings" w:hAnsi="Wingdings" w:cs="Wingdings" w:hint="default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2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282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varapodi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Potenza</dc:creator>
  <cp:lastModifiedBy>Utente Windows</cp:lastModifiedBy>
  <cp:revision>22</cp:revision>
  <cp:lastPrinted>2025-10-14T13:30:00Z</cp:lastPrinted>
  <dcterms:created xsi:type="dcterms:W3CDTF">2025-10-09T14:50:00Z</dcterms:created>
  <dcterms:modified xsi:type="dcterms:W3CDTF">2025-10-14T13:35:00Z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2010</vt:lpwstr>
  </property>
</Properties>
</file>